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1259" w14:textId="77777777" w:rsidR="00717F93" w:rsidRDefault="00717F93" w:rsidP="00D56D26">
      <w:bookmarkStart w:id="0" w:name="_Hlk73117737"/>
    </w:p>
    <w:p w14:paraId="2DB6E2ED" w14:textId="77777777" w:rsidR="004127A4" w:rsidRPr="00893D1E" w:rsidRDefault="004127A4" w:rsidP="004127A4">
      <w:pPr>
        <w:autoSpaceDE w:val="0"/>
        <w:autoSpaceDN w:val="0"/>
        <w:adjustRightInd w:val="0"/>
        <w:spacing w:line="276" w:lineRule="auto"/>
        <w:ind w:right="49"/>
        <w:jc w:val="center"/>
        <w:rPr>
          <w:rFonts w:cs="Arial"/>
          <w:b/>
          <w:bCs/>
          <w:color w:val="002060"/>
          <w:sz w:val="32"/>
          <w:szCs w:val="32"/>
          <w:lang w:eastAsia="it-IT"/>
        </w:rPr>
      </w:pPr>
      <w:r w:rsidRPr="00893D1E">
        <w:rPr>
          <w:rFonts w:cs="Arial"/>
          <w:b/>
          <w:bCs/>
          <w:color w:val="002060"/>
          <w:sz w:val="32"/>
          <w:szCs w:val="32"/>
          <w:lang w:eastAsia="it-IT"/>
        </w:rPr>
        <w:t>IRCCS ISMETT</w:t>
      </w:r>
    </w:p>
    <w:p w14:paraId="5C2C649B" w14:textId="77777777" w:rsidR="004127A4" w:rsidRPr="00893D1E" w:rsidRDefault="004127A4" w:rsidP="004127A4">
      <w:pPr>
        <w:autoSpaceDE w:val="0"/>
        <w:autoSpaceDN w:val="0"/>
        <w:adjustRightInd w:val="0"/>
        <w:spacing w:line="276" w:lineRule="auto"/>
        <w:ind w:right="49"/>
        <w:jc w:val="center"/>
        <w:rPr>
          <w:rFonts w:cs="Arial"/>
        </w:rPr>
      </w:pPr>
    </w:p>
    <w:p w14:paraId="2E1C653A" w14:textId="2CA9DFA8" w:rsidR="004127A4" w:rsidRPr="00893D1E" w:rsidRDefault="004127A4" w:rsidP="004127A4">
      <w:pPr>
        <w:autoSpaceDE w:val="0"/>
        <w:autoSpaceDN w:val="0"/>
        <w:adjustRightInd w:val="0"/>
        <w:spacing w:line="276" w:lineRule="auto"/>
        <w:ind w:left="142" w:right="49"/>
        <w:jc w:val="center"/>
        <w:rPr>
          <w:rFonts w:cs="Arial"/>
        </w:rPr>
      </w:pPr>
      <w:r w:rsidRPr="00893D1E">
        <w:rPr>
          <w:rFonts w:cs="Arial"/>
        </w:rPr>
        <w:t xml:space="preserve">Invita a presentare domanda di partecipazione alla selezione di candidati per la seguente posizione lavorativa </w:t>
      </w:r>
      <w:r w:rsidRPr="00893D1E">
        <w:rPr>
          <w:rFonts w:cs="Arial"/>
          <w:i/>
        </w:rPr>
        <w:t xml:space="preserve">a tempo </w:t>
      </w:r>
      <w:r w:rsidR="00891B01">
        <w:rPr>
          <w:rFonts w:cs="Arial"/>
          <w:i/>
        </w:rPr>
        <w:t>definito</w:t>
      </w:r>
      <w:r w:rsidRPr="00893D1E">
        <w:rPr>
          <w:rFonts w:cs="Arial"/>
        </w:rPr>
        <w:t>:</w:t>
      </w:r>
    </w:p>
    <w:p w14:paraId="6121DC4C" w14:textId="690F5696" w:rsidR="00333D0E" w:rsidRPr="00D37266" w:rsidRDefault="004127A4" w:rsidP="00333D0E">
      <w:pPr>
        <w:autoSpaceDE w:val="0"/>
        <w:autoSpaceDN w:val="0"/>
        <w:adjustRightInd w:val="0"/>
        <w:spacing w:line="276" w:lineRule="auto"/>
        <w:ind w:left="142" w:right="51"/>
        <w:jc w:val="center"/>
        <w:rPr>
          <w:rFonts w:cs="Arial"/>
          <w:b/>
          <w:bCs/>
          <w:color w:val="002060"/>
          <w:sz w:val="32"/>
          <w:szCs w:val="32"/>
          <w:lang w:eastAsia="it-IT"/>
        </w:rPr>
      </w:pPr>
      <w:r w:rsidRPr="00893D1E">
        <w:rPr>
          <w:rFonts w:cs="Arial"/>
          <w:b/>
          <w:bCs/>
        </w:rPr>
        <w:br/>
      </w:r>
      <w:r w:rsidR="00333D0E" w:rsidRPr="00333D0E">
        <w:rPr>
          <w:rFonts w:cs="Arial"/>
          <w:b/>
          <w:bCs/>
          <w:color w:val="002060"/>
          <w:sz w:val="32"/>
          <w:szCs w:val="32"/>
          <w:lang w:eastAsia="it-IT"/>
        </w:rPr>
        <w:t xml:space="preserve">Ricercatore Tecnico Veterinario (Rif. </w:t>
      </w:r>
      <w:r w:rsidR="00333D0E" w:rsidRPr="00D37266">
        <w:rPr>
          <w:rFonts w:cs="Arial"/>
          <w:b/>
          <w:bCs/>
          <w:color w:val="002060"/>
          <w:sz w:val="32"/>
          <w:szCs w:val="32"/>
          <w:lang w:eastAsia="it-IT"/>
        </w:rPr>
        <w:t>RIC TV_25 TD)</w:t>
      </w:r>
      <w:r w:rsidR="00D37266" w:rsidRPr="00D37266">
        <w:rPr>
          <w:rFonts w:cs="Arial"/>
          <w:b/>
          <w:bCs/>
          <w:color w:val="002060"/>
          <w:sz w:val="32"/>
          <w:szCs w:val="32"/>
          <w:lang w:eastAsia="it-IT"/>
        </w:rPr>
        <w:t xml:space="preserve"> – Proroga sca</w:t>
      </w:r>
      <w:r w:rsidR="00D37266">
        <w:rPr>
          <w:rFonts w:cs="Arial"/>
          <w:b/>
          <w:bCs/>
          <w:color w:val="002060"/>
          <w:sz w:val="32"/>
          <w:szCs w:val="32"/>
          <w:lang w:eastAsia="it-IT"/>
        </w:rPr>
        <w:t>denza I</w:t>
      </w:r>
    </w:p>
    <w:p w14:paraId="28A63EFA" w14:textId="77777777" w:rsidR="004127A4" w:rsidRPr="00D37266" w:rsidRDefault="004127A4" w:rsidP="004127A4">
      <w:pPr>
        <w:ind w:right="49"/>
        <w:rPr>
          <w:rFonts w:cs="Arial"/>
        </w:rPr>
      </w:pPr>
    </w:p>
    <w:p w14:paraId="0CCABC70" w14:textId="77777777" w:rsidR="004127A4" w:rsidRPr="00D37266" w:rsidRDefault="004127A4" w:rsidP="004127A4">
      <w:pPr>
        <w:ind w:right="49"/>
        <w:rPr>
          <w:rFonts w:cs="Arial"/>
          <w:b/>
          <w:color w:val="002060"/>
          <w:szCs w:val="22"/>
        </w:rPr>
      </w:pPr>
    </w:p>
    <w:p w14:paraId="58ABD054" w14:textId="77777777" w:rsidR="004127A4" w:rsidRDefault="004127A4" w:rsidP="004127A4">
      <w:pPr>
        <w:rPr>
          <w:rFonts w:cs="Arial"/>
          <w:szCs w:val="22"/>
        </w:rPr>
      </w:pPr>
      <w:r w:rsidRPr="002C3FA1">
        <w:rPr>
          <w:rFonts w:cs="Arial"/>
          <w:szCs w:val="22"/>
        </w:rPr>
        <w:t>L’ISMETT, Istituto Mediterraneo per i Trapianti e Terapie ad Alta Specializzazione S.r.l., è un centro di trapianti multiorgano e di alta specializzazione, nato con un partenariato pubblico privato internazionale no profit, tra la Regione Siciliana, la Fondazione Ri.MED e UPMC (University of Pittsburgh Medical Center) che ha affidata la gestione del centro. Il Ministero della Salute ha riconosciuto ISMETT quale Istituto di Ricovero e Cura a Carattere Scientifico (IRCCS) nella disciplina “Cura e ricerca delle insufficienze terminali d’organo”. L’Istituto è uno dei pochi in Italia che dal 2009 ha l’accreditamento della Joint Commission International (JCI) e uno dei 6 Ospedali Italiani con certificazione Stage 6 EMRAM, HIMSS</w:t>
      </w:r>
      <w:r>
        <w:rPr>
          <w:rFonts w:cs="Arial"/>
          <w:szCs w:val="22"/>
        </w:rPr>
        <w:t>.</w:t>
      </w:r>
    </w:p>
    <w:p w14:paraId="526416D5" w14:textId="77777777" w:rsidR="004127A4" w:rsidRPr="00893D1E" w:rsidRDefault="004127A4" w:rsidP="004127A4">
      <w:pPr>
        <w:rPr>
          <w:rFonts w:cs="Arial"/>
          <w:szCs w:val="22"/>
        </w:rPr>
      </w:pPr>
    </w:p>
    <w:p w14:paraId="021432CF" w14:textId="24D0B3FE" w:rsidR="004F02FE" w:rsidRPr="004F02FE" w:rsidRDefault="004127A4" w:rsidP="008A558B">
      <w:pPr>
        <w:rPr>
          <w:rFonts w:cs="Arial"/>
          <w:szCs w:val="22"/>
        </w:rPr>
      </w:pPr>
      <w:r w:rsidRPr="00893D1E">
        <w:rPr>
          <w:rFonts w:cs="Arial"/>
          <w:szCs w:val="22"/>
        </w:rPr>
        <w:t xml:space="preserve">L’ISMETT rende noto che, presso la propria sede clinica di Palermo, è sorta la necessità di acquisire </w:t>
      </w:r>
      <w:r>
        <w:rPr>
          <w:rFonts w:cs="Arial"/>
          <w:szCs w:val="22"/>
        </w:rPr>
        <w:t xml:space="preserve">con contratto a tempo </w:t>
      </w:r>
      <w:r w:rsidR="00233425" w:rsidRPr="00233425">
        <w:rPr>
          <w:rFonts w:cs="Arial"/>
          <w:szCs w:val="22"/>
        </w:rPr>
        <w:t xml:space="preserve">definito </w:t>
      </w:r>
      <w:r w:rsidRPr="002C3FA1">
        <w:rPr>
          <w:rFonts w:cs="Arial"/>
          <w:bCs/>
          <w:szCs w:val="22"/>
        </w:rPr>
        <w:t xml:space="preserve">n. </w:t>
      </w:r>
      <w:r w:rsidR="00E01008">
        <w:rPr>
          <w:rFonts w:cs="Arial"/>
          <w:bCs/>
          <w:szCs w:val="22"/>
        </w:rPr>
        <w:t>1</w:t>
      </w:r>
      <w:r w:rsidRPr="00893D1E">
        <w:rPr>
          <w:rFonts w:cs="Arial"/>
          <w:szCs w:val="22"/>
        </w:rPr>
        <w:t xml:space="preserve"> unità di personale con profilo di </w:t>
      </w:r>
      <w:r w:rsidR="004F02FE" w:rsidRPr="004F02FE">
        <w:rPr>
          <w:rFonts w:cs="Arial"/>
          <w:szCs w:val="22"/>
        </w:rPr>
        <w:t xml:space="preserve">Ricercatore Tecnico Veterinario </w:t>
      </w:r>
      <w:r w:rsidRPr="00893D1E">
        <w:rPr>
          <w:rFonts w:cs="Arial"/>
          <w:szCs w:val="22"/>
        </w:rPr>
        <w:t>per l’espletamento di attività di ricerca scientifica</w:t>
      </w:r>
      <w:r>
        <w:rPr>
          <w:rFonts w:cs="Arial"/>
          <w:szCs w:val="22"/>
        </w:rPr>
        <w:t xml:space="preserve"> nell’ambito de</w:t>
      </w:r>
      <w:r w:rsidR="00504AAD">
        <w:rPr>
          <w:rFonts w:cs="Arial"/>
          <w:szCs w:val="22"/>
        </w:rPr>
        <w:t>l</w:t>
      </w:r>
      <w:r>
        <w:rPr>
          <w:rFonts w:cs="Arial"/>
          <w:szCs w:val="22"/>
        </w:rPr>
        <w:t xml:space="preserve"> progett</w:t>
      </w:r>
      <w:r w:rsidR="00504AAD">
        <w:rPr>
          <w:rFonts w:cs="Arial"/>
          <w:szCs w:val="22"/>
        </w:rPr>
        <w:t>o</w:t>
      </w:r>
      <w:r w:rsidR="008A558B">
        <w:rPr>
          <w:rFonts w:cs="Arial"/>
          <w:szCs w:val="22"/>
        </w:rPr>
        <w:t xml:space="preserve"> </w:t>
      </w:r>
      <w:r w:rsidR="004F02FE" w:rsidRPr="004F02FE">
        <w:rPr>
          <w:rFonts w:cs="Arial"/>
          <w:szCs w:val="22"/>
        </w:rPr>
        <w:t>“Benign and malignant esophageal stricture, an innovative approach to address an unmet clinical need: a biohybrid polymer - extracellular matrix, drug-eluting, esophageal prosthesis able to provide sustained mechanical support, actively prevent re-stenosis and induce constructive tissue remodeling” CUP I73C24000430007</w:t>
      </w:r>
      <w:r w:rsidR="004F02FE">
        <w:rPr>
          <w:rFonts w:cs="Arial"/>
          <w:szCs w:val="22"/>
        </w:rPr>
        <w:t xml:space="preserve">, </w:t>
      </w:r>
      <w:r w:rsidR="004F02FE" w:rsidRPr="004F02FE">
        <w:rPr>
          <w:rFonts w:cs="Arial"/>
          <w:szCs w:val="22"/>
        </w:rPr>
        <w:t>PNRR-POC-2023-12378394</w:t>
      </w:r>
      <w:r w:rsidR="004F02FE">
        <w:rPr>
          <w:rFonts w:cs="Arial"/>
          <w:szCs w:val="22"/>
        </w:rPr>
        <w:t xml:space="preserve">, </w:t>
      </w:r>
      <w:r w:rsidR="004F02FE" w:rsidRPr="004F02FE">
        <w:rPr>
          <w:rFonts w:cs="Arial"/>
          <w:szCs w:val="22"/>
        </w:rPr>
        <w:t>finanziato dall’Unione europea – NextGenerationEU – PNRR M6C2 – Investimento 2.1 Valorizzazione e potenziamento della ricerca biomedica del SSN</w:t>
      </w:r>
      <w:r w:rsidR="004F02FE">
        <w:rPr>
          <w:rFonts w:cs="Arial"/>
          <w:szCs w:val="22"/>
        </w:rPr>
        <w:t>.</w:t>
      </w:r>
    </w:p>
    <w:p w14:paraId="4D77770B" w14:textId="77777777" w:rsidR="004F02FE" w:rsidRDefault="004F02FE" w:rsidP="008A558B">
      <w:pPr>
        <w:rPr>
          <w:rFonts w:cs="Arial"/>
          <w:szCs w:val="22"/>
        </w:rPr>
      </w:pPr>
    </w:p>
    <w:p w14:paraId="138840B4" w14:textId="45DDB200" w:rsidR="004F02FE" w:rsidRDefault="003456F1" w:rsidP="00327744">
      <w:pPr>
        <w:rPr>
          <w:rFonts w:cs="Arial"/>
          <w:szCs w:val="22"/>
        </w:rPr>
      </w:pPr>
      <w:r w:rsidRPr="00857F88">
        <w:rPr>
          <w:rFonts w:cs="Arial"/>
          <w:szCs w:val="22"/>
        </w:rPr>
        <w:t xml:space="preserve">Nell’ambito del Progetto, sotto la supervisione del Responsabile Scientifico </w:t>
      </w:r>
      <w:r>
        <w:rPr>
          <w:rFonts w:cs="Arial"/>
          <w:szCs w:val="22"/>
        </w:rPr>
        <w:t>del progetto</w:t>
      </w:r>
      <w:r w:rsidRPr="00857F88">
        <w:rPr>
          <w:rFonts w:cs="Arial"/>
          <w:szCs w:val="22"/>
        </w:rPr>
        <w:t xml:space="preserve">, o di figura professionale da questi indicata </w:t>
      </w:r>
      <w:r>
        <w:rPr>
          <w:rFonts w:cs="Arial"/>
          <w:szCs w:val="22"/>
        </w:rPr>
        <w:t xml:space="preserve">e </w:t>
      </w:r>
      <w:r w:rsidRPr="009B773A">
        <w:rPr>
          <w:rFonts w:cs="Arial"/>
          <w:szCs w:val="22"/>
        </w:rPr>
        <w:t xml:space="preserve">in accordo con la Direzione Scientifica dell’IRCCS </w:t>
      </w:r>
      <w:r w:rsidRPr="00B90AC1">
        <w:rPr>
          <w:rFonts w:cs="Arial"/>
          <w:szCs w:val="22"/>
        </w:rPr>
        <w:t>ISMETT</w:t>
      </w:r>
      <w:r w:rsidR="002606A0">
        <w:rPr>
          <w:rFonts w:cs="Arial"/>
          <w:szCs w:val="22"/>
        </w:rPr>
        <w:t>,</w:t>
      </w:r>
      <w:r w:rsidR="007C44E3">
        <w:rPr>
          <w:rFonts w:cs="Arial"/>
          <w:szCs w:val="22"/>
        </w:rPr>
        <w:t xml:space="preserve"> il </w:t>
      </w:r>
      <w:r w:rsidR="004F02FE" w:rsidRPr="004F02FE">
        <w:rPr>
          <w:rFonts w:cs="Arial"/>
          <w:szCs w:val="22"/>
        </w:rPr>
        <w:t xml:space="preserve">Ricercatore Tecnico Veterinario </w:t>
      </w:r>
      <w:r w:rsidR="00327744" w:rsidRPr="00F13C62">
        <w:rPr>
          <w:rFonts w:cs="Arial"/>
          <w:szCs w:val="22"/>
        </w:rPr>
        <w:t xml:space="preserve">si </w:t>
      </w:r>
      <w:r w:rsidR="004F02FE" w:rsidRPr="004F02FE">
        <w:rPr>
          <w:rFonts w:cs="Arial"/>
          <w:szCs w:val="22"/>
        </w:rPr>
        <w:t>dedicherà</w:t>
      </w:r>
      <w:r w:rsidR="004F02FE">
        <w:rPr>
          <w:rFonts w:cs="Arial"/>
          <w:szCs w:val="22"/>
        </w:rPr>
        <w:t xml:space="preserve"> </w:t>
      </w:r>
      <w:r w:rsidR="004F02FE" w:rsidRPr="004F02FE">
        <w:rPr>
          <w:rFonts w:cs="Arial"/>
          <w:szCs w:val="22"/>
        </w:rPr>
        <w:t>alle attività di ricerca preclinica sul modello animale da svolgersi presso i laboratori di preclinica dell’IRCCS ISMETT, situati presso l’Istituto Sperimentale Zootecnico della Sicilia</w:t>
      </w:r>
      <w:r w:rsidR="00E80DD4">
        <w:rPr>
          <w:rFonts w:cs="Arial"/>
          <w:szCs w:val="22"/>
        </w:rPr>
        <w:t>.</w:t>
      </w:r>
    </w:p>
    <w:p w14:paraId="55F998FA" w14:textId="77777777" w:rsidR="00E5762B" w:rsidRDefault="00E5762B" w:rsidP="00327744">
      <w:pPr>
        <w:rPr>
          <w:rFonts w:cs="Arial"/>
          <w:szCs w:val="22"/>
        </w:rPr>
      </w:pPr>
    </w:p>
    <w:p w14:paraId="677C0F57" w14:textId="77777777" w:rsidR="004127A4" w:rsidRDefault="004127A4" w:rsidP="004127A4">
      <w:pPr>
        <w:rPr>
          <w:rFonts w:cs="Arial"/>
          <w:szCs w:val="22"/>
        </w:rPr>
      </w:pPr>
      <w:r w:rsidRPr="00893D1E">
        <w:rPr>
          <w:rFonts w:cs="Arial"/>
          <w:szCs w:val="22"/>
        </w:rPr>
        <w:t>I requisiti e titoli preferenziali devono essere posseduti all’atto di presentazione della candidatura e devono essere specificati nella domanda di partecipazione online.</w:t>
      </w:r>
    </w:p>
    <w:p w14:paraId="1D6558B2" w14:textId="77777777" w:rsidR="004127A4" w:rsidRDefault="004127A4" w:rsidP="004127A4">
      <w:pPr>
        <w:rPr>
          <w:rFonts w:cs="Arial"/>
          <w:b/>
          <w:color w:val="002060"/>
          <w:szCs w:val="22"/>
        </w:rPr>
      </w:pPr>
    </w:p>
    <w:p w14:paraId="54086135" w14:textId="77777777" w:rsidR="004127A4" w:rsidRPr="00893D1E" w:rsidRDefault="004127A4" w:rsidP="004127A4">
      <w:pPr>
        <w:rPr>
          <w:rFonts w:cs="Arial"/>
          <w:b/>
          <w:color w:val="002060"/>
          <w:szCs w:val="22"/>
        </w:rPr>
      </w:pPr>
      <w:r>
        <w:rPr>
          <w:rFonts w:cs="Arial"/>
          <w:b/>
          <w:color w:val="002060"/>
          <w:szCs w:val="22"/>
        </w:rPr>
        <w:t>Requisiti</w:t>
      </w:r>
    </w:p>
    <w:p w14:paraId="6085FF1A" w14:textId="77777777" w:rsidR="004127A4" w:rsidRDefault="004127A4" w:rsidP="004127A4">
      <w:pPr>
        <w:tabs>
          <w:tab w:val="left" w:pos="8640"/>
        </w:tabs>
        <w:rPr>
          <w:rFonts w:cs="Arial"/>
          <w:szCs w:val="22"/>
        </w:rPr>
      </w:pPr>
    </w:p>
    <w:p w14:paraId="79A6FB08" w14:textId="6B78631E" w:rsidR="008A558B" w:rsidRPr="008A558B" w:rsidRDefault="004F02FE" w:rsidP="008A558B">
      <w:pPr>
        <w:pStyle w:val="Paragrafoelenco"/>
        <w:numPr>
          <w:ilvl w:val="0"/>
          <w:numId w:val="23"/>
        </w:numPr>
        <w:rPr>
          <w:rFonts w:cs="Arial"/>
          <w:bCs/>
          <w:color w:val="000000" w:themeColor="text1"/>
          <w:szCs w:val="22"/>
        </w:rPr>
      </w:pPr>
      <w:bookmarkStart w:id="1" w:name="_Hlk129171132"/>
      <w:r w:rsidRPr="004F02FE">
        <w:rPr>
          <w:rFonts w:cs="Arial"/>
          <w:bCs/>
          <w:color w:val="000000" w:themeColor="text1"/>
          <w:szCs w:val="22"/>
        </w:rPr>
        <w:t xml:space="preserve">Diploma di Laurea </w:t>
      </w:r>
      <w:r>
        <w:rPr>
          <w:rFonts w:cs="Arial"/>
          <w:bCs/>
          <w:color w:val="000000" w:themeColor="text1"/>
          <w:szCs w:val="22"/>
        </w:rPr>
        <w:t xml:space="preserve">in </w:t>
      </w:r>
      <w:r w:rsidRPr="004F02FE">
        <w:rPr>
          <w:rFonts w:cs="Arial"/>
          <w:bCs/>
          <w:color w:val="000000" w:themeColor="text1"/>
          <w:szCs w:val="22"/>
        </w:rPr>
        <w:t>Scienze zootecniche e tecnologie delle produzioni animali</w:t>
      </w:r>
      <w:r>
        <w:rPr>
          <w:rFonts w:cs="Arial"/>
          <w:bCs/>
          <w:color w:val="000000" w:themeColor="text1"/>
          <w:szCs w:val="22"/>
        </w:rPr>
        <w:t xml:space="preserve"> </w:t>
      </w:r>
      <w:r w:rsidR="008A558B" w:rsidRPr="008A558B">
        <w:rPr>
          <w:rFonts w:cs="Arial"/>
          <w:bCs/>
          <w:color w:val="000000" w:themeColor="text1"/>
          <w:szCs w:val="22"/>
        </w:rPr>
        <w:t>o titolo equipollente riconosciuto in Italia (ai fini dell’analisi della candidatura si richiede di specificare il voto di laurea nell’apposito campo della domanda di partecipazione online. In caso di mancato inserimento la candidatura potrà essere considerata incompleta).</w:t>
      </w:r>
    </w:p>
    <w:p w14:paraId="0B257931" w14:textId="3334059F" w:rsidR="00722649" w:rsidRPr="0057685C" w:rsidRDefault="00221E53" w:rsidP="00F7019E">
      <w:pPr>
        <w:pStyle w:val="Paragrafoelenco"/>
        <w:numPr>
          <w:ilvl w:val="0"/>
          <w:numId w:val="23"/>
        </w:numPr>
        <w:ind w:right="49"/>
        <w:rPr>
          <w:rFonts w:cs="Arial"/>
          <w:bCs/>
          <w:color w:val="000000" w:themeColor="text1"/>
          <w:szCs w:val="22"/>
        </w:rPr>
      </w:pPr>
      <w:r w:rsidRPr="0057685C">
        <w:rPr>
          <w:rFonts w:cs="Arial"/>
          <w:bCs/>
          <w:color w:val="000000" w:themeColor="text1"/>
          <w:szCs w:val="22"/>
        </w:rPr>
        <w:t>Documentata esperienza di almeno 1 anno</w:t>
      </w:r>
      <w:r w:rsidR="00CF2DD1" w:rsidRPr="0057685C">
        <w:rPr>
          <w:rFonts w:cs="Arial"/>
          <w:bCs/>
          <w:color w:val="000000" w:themeColor="text1"/>
          <w:szCs w:val="22"/>
        </w:rPr>
        <w:t xml:space="preserve"> </w:t>
      </w:r>
      <w:r w:rsidRPr="0057685C">
        <w:rPr>
          <w:rFonts w:cs="Arial"/>
          <w:bCs/>
          <w:color w:val="000000" w:themeColor="text1"/>
          <w:szCs w:val="22"/>
        </w:rPr>
        <w:t xml:space="preserve">in allevamento </w:t>
      </w:r>
      <w:r w:rsidR="00E80DD4">
        <w:rPr>
          <w:rFonts w:cs="Arial"/>
          <w:bCs/>
          <w:color w:val="000000" w:themeColor="text1"/>
          <w:szCs w:val="22"/>
        </w:rPr>
        <w:t>suinicolo.</w:t>
      </w:r>
    </w:p>
    <w:p w14:paraId="38BD0D5B" w14:textId="77777777" w:rsidR="004B5126" w:rsidRPr="00ED746E" w:rsidRDefault="004B5126" w:rsidP="00ED746E">
      <w:pPr>
        <w:ind w:right="49"/>
        <w:rPr>
          <w:rFonts w:cs="Arial"/>
          <w:bCs/>
          <w:color w:val="000000" w:themeColor="text1"/>
          <w:szCs w:val="22"/>
        </w:rPr>
      </w:pPr>
    </w:p>
    <w:bookmarkEnd w:id="1"/>
    <w:p w14:paraId="0E9D9E04" w14:textId="77777777" w:rsidR="004127A4" w:rsidRPr="00893D1E" w:rsidRDefault="004127A4" w:rsidP="004127A4">
      <w:pPr>
        <w:ind w:right="49"/>
        <w:rPr>
          <w:rFonts w:cs="Arial"/>
          <w:b/>
          <w:color w:val="002060"/>
          <w:szCs w:val="22"/>
        </w:rPr>
      </w:pPr>
      <w:r>
        <w:rPr>
          <w:rFonts w:cs="Arial"/>
          <w:b/>
          <w:color w:val="002060"/>
          <w:szCs w:val="22"/>
        </w:rPr>
        <w:t>Titoli preferenziali</w:t>
      </w:r>
    </w:p>
    <w:p w14:paraId="20A1DF3F" w14:textId="77777777" w:rsidR="00E85F5C" w:rsidRPr="00E85F5C" w:rsidRDefault="00E85F5C" w:rsidP="00E85F5C">
      <w:pPr>
        <w:pStyle w:val="Paragrafoelenco"/>
        <w:numPr>
          <w:ilvl w:val="0"/>
          <w:numId w:val="24"/>
        </w:numPr>
        <w:rPr>
          <w:rFonts w:cs="Arial"/>
          <w:szCs w:val="22"/>
        </w:rPr>
      </w:pPr>
      <w:r w:rsidRPr="00E85F5C">
        <w:rPr>
          <w:rFonts w:cs="Arial"/>
          <w:szCs w:val="22"/>
        </w:rPr>
        <w:lastRenderedPageBreak/>
        <w:t>Attestazione di formazione teorica per funzioni A, C, D ai sensi del D.D. 18 marzo 2022 Allegato 1 sui moduli 1, 2, 6.1, 10, 23</w:t>
      </w:r>
    </w:p>
    <w:p w14:paraId="7CFE3825" w14:textId="77777777" w:rsidR="00E85F5C" w:rsidRPr="00E85F5C" w:rsidRDefault="00E85F5C" w:rsidP="00E85F5C">
      <w:pPr>
        <w:pStyle w:val="Paragrafoelenco"/>
        <w:numPr>
          <w:ilvl w:val="0"/>
          <w:numId w:val="24"/>
        </w:numPr>
        <w:rPr>
          <w:rFonts w:cs="Arial"/>
          <w:szCs w:val="22"/>
        </w:rPr>
      </w:pPr>
      <w:r w:rsidRPr="00E85F5C">
        <w:rPr>
          <w:rFonts w:cs="Arial"/>
          <w:szCs w:val="22"/>
        </w:rPr>
        <w:t>Attestazione di formazione teorica per funzioni A, C, D ai sensi del D.D. 18 marzo 2022 allegato 1 per specie (Suino, Ovino) sui moduli 3.1, 4, 5, 7</w:t>
      </w:r>
    </w:p>
    <w:p w14:paraId="3FBCCF7D" w14:textId="77777777" w:rsidR="00E85F5C" w:rsidRPr="00E85F5C" w:rsidRDefault="00E85F5C" w:rsidP="00E85F5C">
      <w:pPr>
        <w:pStyle w:val="Paragrafoelenco"/>
        <w:numPr>
          <w:ilvl w:val="0"/>
          <w:numId w:val="24"/>
        </w:numPr>
        <w:rPr>
          <w:rFonts w:cs="Arial"/>
          <w:szCs w:val="22"/>
        </w:rPr>
      </w:pPr>
      <w:r w:rsidRPr="00E85F5C">
        <w:rPr>
          <w:rFonts w:cs="Arial"/>
          <w:szCs w:val="22"/>
        </w:rPr>
        <w:t>Attestati di formazione pratica per funzioni A, C, D ai sensi del D.D. 18 marzo 2022 allegato1 (Suino, Ovino) moduli 3.2, 6.2, 8</w:t>
      </w:r>
    </w:p>
    <w:p w14:paraId="6587B60E" w14:textId="77777777" w:rsidR="00651B39" w:rsidRPr="00651B39" w:rsidRDefault="00651B39" w:rsidP="00651B39">
      <w:pPr>
        <w:pStyle w:val="Paragrafoelenco"/>
        <w:numPr>
          <w:ilvl w:val="0"/>
          <w:numId w:val="24"/>
        </w:numPr>
        <w:rPr>
          <w:rFonts w:cs="Arial"/>
          <w:szCs w:val="22"/>
        </w:rPr>
      </w:pPr>
      <w:r w:rsidRPr="00651B39">
        <w:rPr>
          <w:rFonts w:cs="Arial"/>
          <w:szCs w:val="22"/>
        </w:rPr>
        <w:t>Attestato di tirocinio pratico di almeno 3 mesi presso uno stabulario pubblico o privato su animali di grossa taglia</w:t>
      </w:r>
    </w:p>
    <w:p w14:paraId="15702FBD" w14:textId="3BFD4FFA" w:rsidR="00D81554" w:rsidRPr="00D81554" w:rsidRDefault="00D81554" w:rsidP="00D81554">
      <w:pPr>
        <w:pStyle w:val="Paragrafoelenco"/>
        <w:numPr>
          <w:ilvl w:val="0"/>
          <w:numId w:val="24"/>
        </w:numPr>
        <w:ind w:right="49"/>
        <w:rPr>
          <w:rFonts w:cs="Arial"/>
          <w:szCs w:val="22"/>
        </w:rPr>
      </w:pPr>
      <w:r w:rsidRPr="00D81554">
        <w:rPr>
          <w:rFonts w:cs="Arial"/>
          <w:szCs w:val="22"/>
        </w:rPr>
        <w:t>Produttività scientifica valutata con il valore di H-index</w:t>
      </w:r>
    </w:p>
    <w:p w14:paraId="4846BB90" w14:textId="77777777" w:rsidR="00ED746E" w:rsidRDefault="00ED746E" w:rsidP="004127A4">
      <w:pPr>
        <w:ind w:right="49"/>
        <w:rPr>
          <w:rFonts w:cs="Arial"/>
          <w:szCs w:val="22"/>
        </w:rPr>
      </w:pPr>
    </w:p>
    <w:p w14:paraId="328E5A9B" w14:textId="4509DB92" w:rsidR="00651B39" w:rsidRPr="00651B39" w:rsidRDefault="004127A4" w:rsidP="00651B39">
      <w:pPr>
        <w:rPr>
          <w:rFonts w:cs="Arial"/>
          <w:szCs w:val="22"/>
        </w:rPr>
      </w:pPr>
      <w:r w:rsidRPr="0008534C">
        <w:rPr>
          <w:rFonts w:cs="Arial"/>
          <w:szCs w:val="22"/>
        </w:rPr>
        <w:t xml:space="preserve">Il candidato ideale ha </w:t>
      </w:r>
      <w:r w:rsidR="00BC2C5C">
        <w:rPr>
          <w:rFonts w:cs="Arial"/>
          <w:szCs w:val="22"/>
        </w:rPr>
        <w:t>c</w:t>
      </w:r>
      <w:r w:rsidR="00B114FF" w:rsidRPr="00B114FF">
        <w:rPr>
          <w:rFonts w:cs="Arial"/>
          <w:szCs w:val="22"/>
        </w:rPr>
        <w:t xml:space="preserve">onoscenza approfondita </w:t>
      </w:r>
      <w:r w:rsidR="00651B39" w:rsidRPr="00651B39">
        <w:rPr>
          <w:rFonts w:cs="Arial"/>
          <w:szCs w:val="22"/>
        </w:rPr>
        <w:t>della biologia e dell’anatomia degli animali da laboratorio large size</w:t>
      </w:r>
      <w:r w:rsidR="00651B39">
        <w:rPr>
          <w:rFonts w:cs="Arial"/>
          <w:szCs w:val="22"/>
        </w:rPr>
        <w:t>, c</w:t>
      </w:r>
      <w:r w:rsidR="00651B39" w:rsidRPr="00651B39">
        <w:rPr>
          <w:rFonts w:cs="Arial"/>
          <w:szCs w:val="22"/>
        </w:rPr>
        <w:t>onoscenza del funzionamento delle principali attrezzature presenti in uno stabulario e delle modalità di pulizia, disinfezione e sanificazione delle stesse</w:t>
      </w:r>
      <w:r w:rsidR="00651B39">
        <w:rPr>
          <w:rFonts w:cs="Arial"/>
          <w:szCs w:val="22"/>
        </w:rPr>
        <w:t>, c</w:t>
      </w:r>
      <w:r w:rsidR="00651B39" w:rsidRPr="00651B39">
        <w:rPr>
          <w:rFonts w:cs="Arial"/>
          <w:szCs w:val="22"/>
        </w:rPr>
        <w:t>ompetenza in materia di procedure minimamente invasive, quali, prelievo di sangue, inoculo intraperitoneale, inoculo sottocutaneo, inoculo intramuscolare e cateterizzazione della vena auricolare</w:t>
      </w:r>
      <w:r w:rsidR="00651B39">
        <w:rPr>
          <w:rFonts w:cs="Arial"/>
          <w:szCs w:val="22"/>
        </w:rPr>
        <w:t>. Ha, inoltre, p</w:t>
      </w:r>
      <w:r w:rsidR="00651B39" w:rsidRPr="00651B39">
        <w:rPr>
          <w:rFonts w:cs="Arial"/>
          <w:szCs w:val="22"/>
        </w:rPr>
        <w:t>adronanza nell’utilizzo di banche dati e di programmi di recupero di informazioni in rete (motori di ricerca, Pub med, Ovid e Medline) e raccolta di documentazione bibliografica</w:t>
      </w:r>
      <w:r w:rsidR="00651B39">
        <w:rPr>
          <w:rFonts w:cs="Arial"/>
          <w:szCs w:val="22"/>
        </w:rPr>
        <w:t>.</w:t>
      </w:r>
      <w:r w:rsidR="00651B39" w:rsidRPr="00651B39">
        <w:rPr>
          <w:rFonts w:cs="Arial"/>
          <w:szCs w:val="22"/>
        </w:rPr>
        <w:t xml:space="preserve"> </w:t>
      </w:r>
      <w:r w:rsidR="00651B39" w:rsidRPr="00DD1AD3">
        <w:rPr>
          <w:rFonts w:cs="Arial"/>
          <w:szCs w:val="22"/>
        </w:rPr>
        <w:t>È</w:t>
      </w:r>
      <w:r w:rsidR="00651B39" w:rsidRPr="0008534C">
        <w:rPr>
          <w:rFonts w:cs="Arial"/>
          <w:szCs w:val="22"/>
        </w:rPr>
        <w:t xml:space="preserve"> fortemente motivato, adeguatamente aggiornato, ha </w:t>
      </w:r>
      <w:r w:rsidR="00651B39">
        <w:rPr>
          <w:rFonts w:cs="Arial"/>
          <w:szCs w:val="22"/>
        </w:rPr>
        <w:t>b</w:t>
      </w:r>
      <w:r w:rsidR="00651B39" w:rsidRPr="002A4E92">
        <w:rPr>
          <w:rFonts w:cs="Arial"/>
          <w:szCs w:val="22"/>
        </w:rPr>
        <w:t>uona conoscenza della lingua inglese scritta e parlata</w:t>
      </w:r>
      <w:r w:rsidR="00651B39">
        <w:rPr>
          <w:rFonts w:cs="Arial"/>
          <w:szCs w:val="22"/>
        </w:rPr>
        <w:t xml:space="preserve">, </w:t>
      </w:r>
      <w:r w:rsidR="00651B39" w:rsidRPr="0008534C">
        <w:rPr>
          <w:rFonts w:cs="Arial"/>
          <w:szCs w:val="22"/>
        </w:rPr>
        <w:t>buone capacità di comunicazione e di relazione interpersonale, predisposizione al lavoro di gruppo, buone capacità di problem solving ed autonomia decisionale</w:t>
      </w:r>
      <w:r w:rsidR="00651B39">
        <w:rPr>
          <w:rFonts w:cs="Arial"/>
          <w:szCs w:val="22"/>
        </w:rPr>
        <w:t>.</w:t>
      </w:r>
    </w:p>
    <w:p w14:paraId="597F1C59" w14:textId="28BBA99C" w:rsidR="00ED746E" w:rsidRDefault="00ED746E" w:rsidP="00ED746E">
      <w:pPr>
        <w:jc w:val="left"/>
      </w:pPr>
    </w:p>
    <w:p w14:paraId="29965F50" w14:textId="3992BD93" w:rsidR="00464E91" w:rsidRDefault="00464E91" w:rsidP="00464E91">
      <w:r>
        <w:t xml:space="preserve">La sede di lavoro è </w:t>
      </w:r>
      <w:r w:rsidRPr="00D37266">
        <w:rPr>
          <w:b/>
          <w:bCs/>
        </w:rPr>
        <w:t>Palermo.</w:t>
      </w:r>
      <w:r>
        <w:t xml:space="preserve"> </w:t>
      </w:r>
    </w:p>
    <w:p w14:paraId="08D35615" w14:textId="77777777" w:rsidR="00464E91" w:rsidRDefault="00464E91" w:rsidP="00464E91"/>
    <w:p w14:paraId="2E9A2B30" w14:textId="10A752FA" w:rsidR="00464E91" w:rsidRDefault="00464E91" w:rsidP="00464E91">
      <w:r>
        <w:t xml:space="preserve">Le candidature devono pervenire entro e non oltre </w:t>
      </w:r>
      <w:r w:rsidR="00D37266">
        <w:t xml:space="preserve">il </w:t>
      </w:r>
      <w:r w:rsidR="00D37266" w:rsidRPr="00D37266">
        <w:rPr>
          <w:b/>
          <w:bCs/>
        </w:rPr>
        <w:t>30 ottobre</w:t>
      </w:r>
    </w:p>
    <w:p w14:paraId="65BB7AC5" w14:textId="77777777" w:rsidR="00464E91" w:rsidRDefault="00464E91" w:rsidP="00464E91"/>
    <w:p w14:paraId="6461BD8B" w14:textId="4243E471" w:rsidR="00464E91" w:rsidRDefault="00464E91" w:rsidP="00464E91">
      <w:r>
        <w:t>Potranno partecipare alla selezione solo candidati che non si trovano nelle condizioni di cui al comma 16-</w:t>
      </w:r>
      <w:r w:rsidRPr="00862FBF">
        <w:rPr>
          <w:i/>
          <w:iCs/>
        </w:rPr>
        <w:t>ter</w:t>
      </w:r>
      <w:r>
        <w:t xml:space="preserve"> dell’Art</w:t>
      </w:r>
      <w:r w:rsidR="00CD1BCE">
        <w:t>icolo</w:t>
      </w:r>
      <w:r>
        <w:t xml:space="preserve"> 53 del D.Lgs. n. 165/2001 e s.m.i. (Norme generali sull’ordinamento del lavoro alle dipendenze delle amministrazioni pubbliche).</w:t>
      </w:r>
    </w:p>
    <w:p w14:paraId="14B15F81" w14:textId="77777777" w:rsidR="00464E91" w:rsidRDefault="00464E91" w:rsidP="00464E91"/>
    <w:p w14:paraId="73A9A1D1" w14:textId="67C1F57D" w:rsidR="00464E91" w:rsidRDefault="00464E91" w:rsidP="00464E91">
      <w:r>
        <w:t xml:space="preserve">La ricerca, secondo il </w:t>
      </w:r>
      <w:r w:rsidR="00CD1BCE">
        <w:t>D</w:t>
      </w:r>
      <w:r>
        <w:t>.</w:t>
      </w:r>
      <w:r w:rsidR="00CD1BCE">
        <w:t>L</w:t>
      </w:r>
      <w:r>
        <w:t xml:space="preserve">gs. </w:t>
      </w:r>
      <w:r w:rsidR="00CD1BCE">
        <w:t xml:space="preserve">n. </w:t>
      </w:r>
      <w:r>
        <w:t xml:space="preserve">198/2006, è aperta a persone di qualsiasi orientamento o espressione di genere, età, etnia, credo religioso </w:t>
      </w:r>
      <w:r w:rsidRPr="00DA41BF">
        <w:t xml:space="preserve">e </w:t>
      </w:r>
      <w:r w:rsidRPr="00B214DB">
        <w:t>abilità fisica</w:t>
      </w:r>
      <w:r w:rsidRPr="00DA41BF">
        <w:t>.</w:t>
      </w:r>
    </w:p>
    <w:p w14:paraId="4DB1B37B" w14:textId="77777777" w:rsidR="00464E91" w:rsidRDefault="00464E91" w:rsidP="00464E91"/>
    <w:p w14:paraId="353F4688" w14:textId="1ED3A47A" w:rsidR="00464E91" w:rsidRDefault="00464E91" w:rsidP="00464E91">
      <w:r>
        <w:t>Nella procedura di selezione verrà rispettato l’</w:t>
      </w:r>
      <w:r w:rsidR="00CD1BCE">
        <w:t>A</w:t>
      </w:r>
      <w:r>
        <w:t>rticolo 47 del D.L.</w:t>
      </w:r>
      <w:r w:rsidR="00CD1BCE">
        <w:t xml:space="preserve"> n. 7 del </w:t>
      </w:r>
      <w:r>
        <w:t xml:space="preserve">31 maggio 2021, convertito in </w:t>
      </w:r>
      <w:r w:rsidR="00CD1BCE">
        <w:t>L</w:t>
      </w:r>
      <w:r>
        <w:t>egge</w:t>
      </w:r>
      <w:r w:rsidR="00CD1BCE">
        <w:t xml:space="preserve"> n. 108 del </w:t>
      </w:r>
      <w:r>
        <w:t>29 luglio 2021 (inserimento, come requisiti necessari e come ulteriori requisiti premiali di criteri orientati a promuovere l’inclusione lavorativa delle persone disabili, la parità di genere e l’assunzione di giovani, con età inferiore a trentasei anni e donne). Verranno altresì rispettati i seguenti principi trasversali previsti dal Regolamento (UE) 2021/241: parità di genere, protezione e valorizzazione dei giovani, il principio di superamento dei divari territoriali.</w:t>
      </w:r>
    </w:p>
    <w:p w14:paraId="5781A8DF" w14:textId="77777777" w:rsidR="00464E91" w:rsidRDefault="00464E91" w:rsidP="00464E91"/>
    <w:p w14:paraId="24384835" w14:textId="77777777" w:rsidR="00464E91" w:rsidRDefault="00464E91" w:rsidP="00464E91">
      <w:r>
        <w:t>Le informazioni relative alla presente selezione verranno comunicate ai/alle candidati/e tramite sito web – https://www.ismett.edu (alla pagina Lavora con noi/Lavora con ISMETT/Selezioni in corso comunicazioni).</w:t>
      </w:r>
    </w:p>
    <w:p w14:paraId="1E36E0E3" w14:textId="77777777" w:rsidR="00464E91" w:rsidRDefault="00464E91" w:rsidP="00464E91"/>
    <w:p w14:paraId="3A5E30D1" w14:textId="77777777" w:rsidR="00464E91" w:rsidRDefault="00464E91" w:rsidP="00464E91">
      <w:r>
        <w:t>La data e la sede in cui si svolgeranno le prove saranno comunicate mediante pubblicazione nel predetto sito web. Sarà esclusivo onere e cura di ciascun candidato/a prenderne visione a mezzo di accesso al sito web.</w:t>
      </w:r>
    </w:p>
    <w:p w14:paraId="4A839F49" w14:textId="77777777" w:rsidR="00464E91" w:rsidRDefault="00464E91" w:rsidP="00464E91"/>
    <w:p w14:paraId="368299CC" w14:textId="3663446F" w:rsidR="00464E91" w:rsidRDefault="00464E91" w:rsidP="00464E91">
      <w:r>
        <w:t xml:space="preserve">Le persone interessate (L. </w:t>
      </w:r>
      <w:r w:rsidR="00CD1BCE">
        <w:t xml:space="preserve">n. </w:t>
      </w:r>
      <w:r>
        <w:t>903/</w:t>
      </w:r>
      <w:r w:rsidR="00CD1BCE">
        <w:t>19</w:t>
      </w:r>
      <w:r>
        <w:t>77), dopo aver preso visione dell’informativa privacy e autorizzato, ove necessario, il trattamento dei loro dati personali (Regolamento 2016/679) dovranno compilare la domanda di partecipazione on</w:t>
      </w:r>
      <w:r w:rsidR="00CD1BCE">
        <w:t>-</w:t>
      </w:r>
      <w:r>
        <w:t>line.</w:t>
      </w:r>
    </w:p>
    <w:p w14:paraId="4B52FEA0" w14:textId="77777777" w:rsidR="00464E91" w:rsidRDefault="00464E91" w:rsidP="00464E91"/>
    <w:p w14:paraId="49FF1FF5" w14:textId="4602D979" w:rsidR="00464E91" w:rsidRDefault="00464E91" w:rsidP="00464E91">
      <w:r>
        <w:t>La domanda di partecipazione on</w:t>
      </w:r>
      <w:r w:rsidR="00CD1BCE">
        <w:t>-</w:t>
      </w:r>
      <w:r>
        <w:t>line deve essere compilata con i propri dati anagrafici e relativi alla formazione e all’esperienza professionale, tenendo particolare riguardo ai requisiti e titoli preferenziali indicati nel presente annuncio di selezione. La compilazione della domanda di partecipazione, tramite procedura online, in maniera incompleta, approssimativa o errata, potrà comportare la non ammissibilità alle prove.</w:t>
      </w:r>
    </w:p>
    <w:p w14:paraId="5B79E00E" w14:textId="77777777" w:rsidR="00464E91" w:rsidRDefault="00464E91" w:rsidP="00464E91"/>
    <w:p w14:paraId="6D95620F" w14:textId="77777777" w:rsidR="00464E91" w:rsidRDefault="00464E91" w:rsidP="00464E91">
      <w:r>
        <w:t>Durante la compilazione del modulo on line sarà richiesto di allegare il CV e le pubblicazioni scientifiche da valutare. Verrà richiesto di attestare, tramite Dichiarazione Sostitutiva di Certificazione, il possesso dei requisiti richiesti nel presente annuncio. Verrà inoltre richiesto l’elenco, sottoscritto e numerato, delle pubblicazioni scientifiche allegate.</w:t>
      </w:r>
    </w:p>
    <w:p w14:paraId="16DFC5A6" w14:textId="77777777" w:rsidR="00464E91" w:rsidRDefault="00464E91" w:rsidP="00464E91"/>
    <w:p w14:paraId="20E80D8A" w14:textId="77777777" w:rsidR="00464E91" w:rsidRDefault="00464E91" w:rsidP="00464E91">
      <w:pPr>
        <w:rPr>
          <w:rFonts w:cs="Arial"/>
        </w:rPr>
      </w:pPr>
      <w:r>
        <w:t xml:space="preserve">La </w:t>
      </w:r>
      <w:r w:rsidRPr="007739A9">
        <w:rPr>
          <w:rFonts w:cs="Arial"/>
        </w:rPr>
        <w:t>selezione consterà di una procedura comparativa per titoli e colloquio. La Commissione procederà alla valutazione dei titoli prodotti dai candidati prima del colloquio secondo i sotto riportati criteri:</w:t>
      </w:r>
    </w:p>
    <w:p w14:paraId="2C6B241A" w14:textId="77777777" w:rsidR="00C7675C" w:rsidRDefault="00C7675C" w:rsidP="00464E9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86EC9" w:rsidRPr="00DD1AD3" w14:paraId="298B0ED3" w14:textId="77777777" w:rsidTr="00CB6611">
        <w:tc>
          <w:tcPr>
            <w:tcW w:w="9628" w:type="dxa"/>
          </w:tcPr>
          <w:bookmarkEnd w:id="0"/>
          <w:p w14:paraId="719B40FB" w14:textId="758AE5D8" w:rsidR="00D86EC9" w:rsidRPr="00CB6611" w:rsidRDefault="00D86EC9" w:rsidP="00CB6611">
            <w:pPr>
              <w:suppressAutoHyphens/>
              <w:contextualSpacing/>
              <w:rPr>
                <w:rFonts w:cs="Arial"/>
                <w:szCs w:val="22"/>
              </w:rPr>
            </w:pPr>
            <w:r w:rsidRPr="00CB6611">
              <w:rPr>
                <w:rFonts w:cs="Arial"/>
                <w:b/>
                <w:szCs w:val="22"/>
              </w:rPr>
              <w:t>Voto di laurea</w:t>
            </w:r>
            <w:r w:rsidRPr="00CB6611">
              <w:rPr>
                <w:rFonts w:cs="Arial"/>
                <w:szCs w:val="22"/>
              </w:rPr>
              <w:t xml:space="preserve"> punteggio massimo attribuibile </w:t>
            </w:r>
            <w:r w:rsidR="00D23B62" w:rsidRPr="00D23B62">
              <w:rPr>
                <w:rFonts w:cs="Arial"/>
                <w:b/>
                <w:bCs/>
                <w:szCs w:val="22"/>
              </w:rPr>
              <w:t>5</w:t>
            </w:r>
            <w:r w:rsidRPr="00CB6611">
              <w:rPr>
                <w:rFonts w:cs="Arial"/>
                <w:b/>
                <w:szCs w:val="22"/>
              </w:rPr>
              <w:t xml:space="preserve"> punti</w:t>
            </w:r>
          </w:p>
          <w:p w14:paraId="6C18C22F" w14:textId="6871D6B9" w:rsidR="00D86EC9" w:rsidRPr="00CB6611" w:rsidRDefault="00D86EC9" w:rsidP="00CB6611">
            <w:pPr>
              <w:suppressAutoHyphens/>
              <w:ind w:left="366"/>
              <w:contextualSpacing/>
              <w:rPr>
                <w:rFonts w:cs="Arial"/>
                <w:szCs w:val="22"/>
              </w:rPr>
            </w:pPr>
            <w:r w:rsidRPr="00D23B62">
              <w:rPr>
                <w:rFonts w:cs="Arial"/>
                <w:b/>
                <w:bCs/>
                <w:szCs w:val="22"/>
              </w:rPr>
              <w:t xml:space="preserve">Punti </w:t>
            </w:r>
            <w:r w:rsidR="00D23B62" w:rsidRPr="00D23B62">
              <w:rPr>
                <w:rFonts w:cs="Arial"/>
                <w:b/>
                <w:bCs/>
                <w:szCs w:val="22"/>
              </w:rPr>
              <w:t>5</w:t>
            </w:r>
            <w:r w:rsidRPr="00D23B62">
              <w:rPr>
                <w:rFonts w:cs="Arial"/>
                <w:b/>
                <w:bCs/>
                <w:szCs w:val="22"/>
              </w:rPr>
              <w:t>:</w:t>
            </w:r>
            <w:r w:rsidRPr="00CB6611">
              <w:rPr>
                <w:rFonts w:cs="Arial"/>
                <w:szCs w:val="22"/>
              </w:rPr>
              <w:t xml:space="preserve"> votazione di 110/110 e lode</w:t>
            </w:r>
          </w:p>
          <w:p w14:paraId="0CDE7F96" w14:textId="547ACC8B" w:rsidR="00D86EC9" w:rsidRPr="00CB6611" w:rsidRDefault="00D86EC9" w:rsidP="00CB6611">
            <w:pPr>
              <w:suppressAutoHyphens/>
              <w:ind w:left="366"/>
              <w:contextualSpacing/>
              <w:rPr>
                <w:rFonts w:cs="Arial"/>
                <w:szCs w:val="22"/>
              </w:rPr>
            </w:pPr>
            <w:r w:rsidRPr="00D23B62">
              <w:rPr>
                <w:rFonts w:cs="Arial"/>
                <w:b/>
                <w:bCs/>
                <w:szCs w:val="22"/>
              </w:rPr>
              <w:t xml:space="preserve">Punti </w:t>
            </w:r>
            <w:r w:rsidR="00D23B62" w:rsidRPr="00D23B62">
              <w:rPr>
                <w:rFonts w:cs="Arial"/>
                <w:b/>
                <w:bCs/>
                <w:szCs w:val="22"/>
              </w:rPr>
              <w:t>4</w:t>
            </w:r>
            <w:r w:rsidRPr="00D23B62">
              <w:rPr>
                <w:rFonts w:cs="Arial"/>
                <w:b/>
                <w:bCs/>
                <w:szCs w:val="22"/>
              </w:rPr>
              <w:t>:</w:t>
            </w:r>
            <w:r w:rsidRPr="00CB6611">
              <w:rPr>
                <w:rFonts w:cs="Arial"/>
                <w:szCs w:val="22"/>
              </w:rPr>
              <w:t xml:space="preserve"> votazione di 109/110 e 110/110</w:t>
            </w:r>
          </w:p>
          <w:p w14:paraId="4ED1505E" w14:textId="2A8B903F" w:rsidR="00D86EC9" w:rsidRPr="00CB6611" w:rsidRDefault="00D86EC9" w:rsidP="00CB6611">
            <w:pPr>
              <w:suppressAutoHyphens/>
              <w:ind w:left="366"/>
              <w:contextualSpacing/>
              <w:rPr>
                <w:rFonts w:cs="Arial"/>
                <w:szCs w:val="22"/>
              </w:rPr>
            </w:pPr>
            <w:r w:rsidRPr="00D23B62">
              <w:rPr>
                <w:rFonts w:cs="Arial"/>
                <w:b/>
                <w:bCs/>
                <w:szCs w:val="22"/>
              </w:rPr>
              <w:t xml:space="preserve">Punti </w:t>
            </w:r>
            <w:r w:rsidR="00D23B62" w:rsidRPr="00D23B62">
              <w:rPr>
                <w:rFonts w:cs="Arial"/>
                <w:b/>
                <w:bCs/>
                <w:szCs w:val="22"/>
              </w:rPr>
              <w:t>3</w:t>
            </w:r>
            <w:r w:rsidRPr="00D23B62">
              <w:rPr>
                <w:rFonts w:cs="Arial"/>
                <w:b/>
                <w:bCs/>
                <w:szCs w:val="22"/>
              </w:rPr>
              <w:t>:</w:t>
            </w:r>
            <w:r w:rsidRPr="00CB6611">
              <w:rPr>
                <w:rFonts w:cs="Arial"/>
                <w:szCs w:val="22"/>
              </w:rPr>
              <w:t xml:space="preserve"> votazione da 105/110 a 108/110</w:t>
            </w:r>
          </w:p>
          <w:p w14:paraId="4F050CCD" w14:textId="21610BE9" w:rsidR="00D86EC9" w:rsidRPr="00CB6611" w:rsidRDefault="00D86EC9" w:rsidP="00CB6611">
            <w:pPr>
              <w:suppressAutoHyphens/>
              <w:ind w:left="366"/>
              <w:contextualSpacing/>
              <w:rPr>
                <w:rFonts w:cs="Arial"/>
                <w:szCs w:val="22"/>
              </w:rPr>
            </w:pPr>
            <w:r w:rsidRPr="00D23B62">
              <w:rPr>
                <w:rFonts w:cs="Arial"/>
                <w:b/>
                <w:bCs/>
                <w:szCs w:val="22"/>
              </w:rPr>
              <w:t xml:space="preserve">Punti </w:t>
            </w:r>
            <w:r w:rsidR="00D23B62" w:rsidRPr="00D23B62">
              <w:rPr>
                <w:rFonts w:cs="Arial"/>
                <w:b/>
                <w:bCs/>
                <w:szCs w:val="22"/>
              </w:rPr>
              <w:t>2</w:t>
            </w:r>
            <w:r w:rsidRPr="00D23B62">
              <w:rPr>
                <w:rFonts w:cs="Arial"/>
                <w:b/>
                <w:bCs/>
                <w:szCs w:val="22"/>
              </w:rPr>
              <w:t>:</w:t>
            </w:r>
            <w:r w:rsidRPr="00CB6611">
              <w:rPr>
                <w:rFonts w:cs="Arial"/>
                <w:szCs w:val="22"/>
              </w:rPr>
              <w:t xml:space="preserve"> votazione da 100/110 a 104/110</w:t>
            </w:r>
          </w:p>
          <w:p w14:paraId="0FC8E878" w14:textId="1D3393A6" w:rsidR="00D86EC9" w:rsidRPr="00CB6611" w:rsidRDefault="00D86EC9" w:rsidP="00CB6611">
            <w:pPr>
              <w:suppressAutoHyphens/>
              <w:ind w:left="366"/>
              <w:contextualSpacing/>
              <w:rPr>
                <w:rFonts w:cs="Arial"/>
                <w:szCs w:val="22"/>
              </w:rPr>
            </w:pPr>
            <w:r w:rsidRPr="00D23B62">
              <w:rPr>
                <w:rFonts w:cs="Arial"/>
                <w:b/>
                <w:bCs/>
                <w:szCs w:val="22"/>
              </w:rPr>
              <w:t xml:space="preserve">Punti </w:t>
            </w:r>
            <w:r w:rsidR="00D23B62" w:rsidRPr="00D23B62">
              <w:rPr>
                <w:rFonts w:cs="Arial"/>
                <w:b/>
                <w:bCs/>
                <w:szCs w:val="22"/>
              </w:rPr>
              <w:t>1</w:t>
            </w:r>
            <w:r w:rsidRPr="00D23B62">
              <w:rPr>
                <w:rFonts w:cs="Arial"/>
                <w:b/>
                <w:bCs/>
                <w:szCs w:val="22"/>
              </w:rPr>
              <w:t>:</w:t>
            </w:r>
            <w:r w:rsidRPr="00CB6611">
              <w:rPr>
                <w:rFonts w:cs="Arial"/>
                <w:szCs w:val="22"/>
              </w:rPr>
              <w:t xml:space="preserve"> votazione inferiore a 100/110</w:t>
            </w:r>
          </w:p>
        </w:tc>
      </w:tr>
      <w:tr w:rsidR="00D86EC9" w:rsidRPr="00DD1AD3" w14:paraId="0750C204" w14:textId="77777777" w:rsidTr="00CB6611">
        <w:tc>
          <w:tcPr>
            <w:tcW w:w="9628" w:type="dxa"/>
          </w:tcPr>
          <w:p w14:paraId="56C47637" w14:textId="04AFA632" w:rsidR="00D86EC9" w:rsidRDefault="00D86EC9" w:rsidP="00CB6611">
            <w:pPr>
              <w:suppressAutoHyphens/>
              <w:contextualSpacing/>
              <w:rPr>
                <w:rFonts w:cs="Arial"/>
                <w:szCs w:val="22"/>
              </w:rPr>
            </w:pPr>
            <w:r w:rsidRPr="00CB6611">
              <w:rPr>
                <w:rFonts w:cs="Arial"/>
                <w:b/>
                <w:szCs w:val="22"/>
              </w:rPr>
              <w:t>Altri titoli</w:t>
            </w:r>
            <w:r w:rsidRPr="00CB6611">
              <w:rPr>
                <w:rFonts w:cs="Arial"/>
                <w:szCs w:val="22"/>
              </w:rPr>
              <w:t xml:space="preserve"> punteggio massimo attribuibile </w:t>
            </w:r>
            <w:r w:rsidR="00D23B62" w:rsidRPr="00D23B62">
              <w:rPr>
                <w:rFonts w:cs="Arial"/>
                <w:b/>
                <w:bCs/>
                <w:szCs w:val="22"/>
              </w:rPr>
              <w:t>25</w:t>
            </w:r>
            <w:r w:rsidRPr="00CB6611">
              <w:rPr>
                <w:rFonts w:cs="Arial"/>
                <w:b/>
                <w:szCs w:val="22"/>
              </w:rPr>
              <w:t xml:space="preserve"> punti</w:t>
            </w:r>
            <w:r w:rsidRPr="00CB6611">
              <w:rPr>
                <w:rFonts w:cs="Arial"/>
                <w:szCs w:val="22"/>
              </w:rPr>
              <w:t xml:space="preserve"> </w:t>
            </w:r>
          </w:p>
          <w:p w14:paraId="6662D57E" w14:textId="54C357FF" w:rsidR="00D23B62" w:rsidRPr="00D23B62" w:rsidRDefault="00D23B62" w:rsidP="00D23B62">
            <w:pPr>
              <w:rPr>
                <w:rFonts w:cs="Arial"/>
                <w:szCs w:val="22"/>
              </w:rPr>
            </w:pPr>
            <w:r w:rsidRPr="00D23B62">
              <w:rPr>
                <w:rFonts w:cs="Arial"/>
                <w:b/>
                <w:bCs/>
                <w:szCs w:val="22"/>
              </w:rPr>
              <w:t>Punti 5:</w:t>
            </w:r>
            <w:r w:rsidRPr="00CB6611">
              <w:rPr>
                <w:rFonts w:cs="Arial"/>
                <w:szCs w:val="22"/>
              </w:rPr>
              <w:t xml:space="preserve"> </w:t>
            </w:r>
            <w:r w:rsidRPr="00D23B62">
              <w:rPr>
                <w:rFonts w:cs="Arial"/>
                <w:szCs w:val="22"/>
              </w:rPr>
              <w:t>Attestazione di formazione teorica per funzioni A, C, D ai sensi del D.D. 18 marzo 2022 Allegato 1 sui moduli 1, 2, 6.1, 10, 23</w:t>
            </w:r>
          </w:p>
          <w:p w14:paraId="78A53543" w14:textId="057BE801" w:rsidR="00D23B62" w:rsidRPr="00D23B62" w:rsidRDefault="00D23B62" w:rsidP="00D23B62">
            <w:pPr>
              <w:rPr>
                <w:rFonts w:cs="Arial"/>
                <w:szCs w:val="22"/>
              </w:rPr>
            </w:pPr>
            <w:r w:rsidRPr="00D23B62">
              <w:rPr>
                <w:rFonts w:cs="Arial"/>
                <w:b/>
                <w:bCs/>
                <w:szCs w:val="22"/>
              </w:rPr>
              <w:t>Punti 5:</w:t>
            </w:r>
            <w:r w:rsidRPr="00CB6611">
              <w:rPr>
                <w:rFonts w:cs="Arial"/>
                <w:szCs w:val="22"/>
              </w:rPr>
              <w:t xml:space="preserve"> </w:t>
            </w:r>
            <w:r w:rsidRPr="00D23B62">
              <w:rPr>
                <w:rFonts w:cs="Arial"/>
                <w:szCs w:val="22"/>
              </w:rPr>
              <w:t>Attestazione di formazione teorica per funzioni A, C, D ai sensi del D.D. 18 marzo 2022 allegato 1 per specie (Suino, Ovino) sui moduli 3.1, 4, 5, 7</w:t>
            </w:r>
          </w:p>
          <w:p w14:paraId="74F93A28" w14:textId="7D802848" w:rsidR="00D23B62" w:rsidRPr="00D23B62" w:rsidRDefault="00D23B62" w:rsidP="00D23B62">
            <w:pPr>
              <w:rPr>
                <w:rFonts w:cs="Arial"/>
                <w:szCs w:val="22"/>
              </w:rPr>
            </w:pPr>
            <w:r w:rsidRPr="00D23B62">
              <w:rPr>
                <w:rFonts w:cs="Arial"/>
                <w:b/>
                <w:bCs/>
                <w:szCs w:val="22"/>
              </w:rPr>
              <w:t>Punti 5:</w:t>
            </w:r>
            <w:r w:rsidRPr="00CB6611">
              <w:rPr>
                <w:rFonts w:cs="Arial"/>
                <w:szCs w:val="22"/>
              </w:rPr>
              <w:t xml:space="preserve"> </w:t>
            </w:r>
            <w:r w:rsidRPr="00D23B62">
              <w:rPr>
                <w:rFonts w:cs="Arial"/>
                <w:szCs w:val="22"/>
              </w:rPr>
              <w:t>Attestati di formazione pratica per funzioni A, C, D ai sensi del D.D. 18 marzo 2022 allegato1 (Suino, Ovino) moduli 3.2, 6.2, 8</w:t>
            </w:r>
          </w:p>
          <w:p w14:paraId="449AF25D" w14:textId="08B7C978" w:rsidR="00D86EC9" w:rsidRPr="00CB6611" w:rsidRDefault="00D23B62" w:rsidP="00A525B0">
            <w:pPr>
              <w:rPr>
                <w:rFonts w:cs="Arial"/>
                <w:b/>
                <w:bCs/>
                <w:szCs w:val="22"/>
              </w:rPr>
            </w:pPr>
            <w:r w:rsidRPr="00D23B62">
              <w:rPr>
                <w:rFonts w:cs="Arial"/>
                <w:b/>
                <w:bCs/>
                <w:szCs w:val="22"/>
              </w:rPr>
              <w:t>Punti 10:</w:t>
            </w:r>
            <w:r w:rsidRPr="00CB6611">
              <w:rPr>
                <w:rFonts w:cs="Arial"/>
                <w:szCs w:val="22"/>
              </w:rPr>
              <w:t xml:space="preserve"> </w:t>
            </w:r>
            <w:r w:rsidRPr="00D23B62">
              <w:rPr>
                <w:rFonts w:cs="Arial"/>
                <w:szCs w:val="22"/>
              </w:rPr>
              <w:t>Attestato di tirocinio pratico di almeno 3 mesi presso uno stabulario pubblico o privato su animali di grossa taglia</w:t>
            </w:r>
          </w:p>
        </w:tc>
      </w:tr>
      <w:tr w:rsidR="00D86EC9" w:rsidRPr="00DD1AD3" w14:paraId="19C8CCD0" w14:textId="77777777" w:rsidTr="00CB6611">
        <w:tc>
          <w:tcPr>
            <w:tcW w:w="9628" w:type="dxa"/>
          </w:tcPr>
          <w:p w14:paraId="402FB9F7" w14:textId="77777777" w:rsidR="00D86EC9" w:rsidRPr="00A74075" w:rsidRDefault="00D86EC9" w:rsidP="00CB6611">
            <w:pPr>
              <w:suppressAutoHyphens/>
              <w:contextualSpacing/>
              <w:rPr>
                <w:rFonts w:cs="Arial"/>
                <w:szCs w:val="22"/>
              </w:rPr>
            </w:pPr>
            <w:r w:rsidRPr="00A74075">
              <w:rPr>
                <w:rFonts w:cs="Arial"/>
                <w:b/>
                <w:szCs w:val="22"/>
              </w:rPr>
              <w:t>Pubblicazioni</w:t>
            </w:r>
            <w:r w:rsidRPr="00A74075">
              <w:rPr>
                <w:rFonts w:cs="Arial"/>
                <w:szCs w:val="22"/>
              </w:rPr>
              <w:t xml:space="preserve"> (vedi Scopus/PubMed) punteggio massimo attribuibile </w:t>
            </w:r>
            <w:r w:rsidRPr="00A74075">
              <w:rPr>
                <w:rFonts w:cs="Arial"/>
                <w:b/>
                <w:bCs/>
                <w:szCs w:val="22"/>
              </w:rPr>
              <w:t>10</w:t>
            </w:r>
            <w:r w:rsidRPr="00A74075">
              <w:rPr>
                <w:rFonts w:cs="Arial"/>
                <w:b/>
                <w:szCs w:val="22"/>
              </w:rPr>
              <w:t xml:space="preserve"> punti</w:t>
            </w:r>
          </w:p>
          <w:p w14:paraId="01FE2083" w14:textId="77777777" w:rsidR="00D86EC9" w:rsidRPr="00A74075" w:rsidRDefault="00D86EC9" w:rsidP="00CB6611">
            <w:pPr>
              <w:suppressAutoHyphens/>
              <w:ind w:left="366"/>
              <w:contextualSpacing/>
              <w:rPr>
                <w:rFonts w:cs="Arial"/>
                <w:szCs w:val="22"/>
              </w:rPr>
            </w:pPr>
            <w:r w:rsidRPr="00A74075">
              <w:rPr>
                <w:rFonts w:cs="Arial"/>
                <w:szCs w:val="22"/>
              </w:rPr>
              <w:t>Per ciascun lavoro scientifico pubblicato:</w:t>
            </w:r>
          </w:p>
          <w:p w14:paraId="0D31E4A9" w14:textId="77777777" w:rsidR="00D86EC9" w:rsidRPr="00A74075" w:rsidRDefault="00D86EC9" w:rsidP="00CB6611">
            <w:pPr>
              <w:suppressAutoHyphens/>
              <w:ind w:left="366"/>
              <w:contextualSpacing/>
              <w:rPr>
                <w:rFonts w:cs="Arial"/>
                <w:szCs w:val="22"/>
              </w:rPr>
            </w:pPr>
            <w:r w:rsidRPr="00A74075">
              <w:rPr>
                <w:rFonts w:cs="Arial"/>
                <w:szCs w:val="22"/>
              </w:rPr>
              <w:t>Punti</w:t>
            </w:r>
            <w:r w:rsidRPr="00A74075">
              <w:rPr>
                <w:rFonts w:cs="Arial"/>
                <w:b/>
                <w:szCs w:val="22"/>
              </w:rPr>
              <w:t xml:space="preserve"> 2:</w:t>
            </w:r>
            <w:r w:rsidRPr="00A74075">
              <w:rPr>
                <w:rFonts w:cs="Arial"/>
                <w:szCs w:val="22"/>
              </w:rPr>
              <w:t xml:space="preserve"> per ciascuna pubblicazione attinente alla posizione come primo autore, ultimo autore o corresponding author</w:t>
            </w:r>
          </w:p>
          <w:p w14:paraId="4E1DDB2C" w14:textId="77777777" w:rsidR="00D86EC9" w:rsidRPr="00A74075" w:rsidRDefault="00D86EC9" w:rsidP="00CB6611">
            <w:pPr>
              <w:suppressAutoHyphens/>
              <w:ind w:left="366"/>
              <w:contextualSpacing/>
              <w:rPr>
                <w:rFonts w:cs="Arial"/>
                <w:szCs w:val="22"/>
              </w:rPr>
            </w:pPr>
            <w:r w:rsidRPr="00A74075">
              <w:rPr>
                <w:rFonts w:cs="Arial"/>
                <w:szCs w:val="22"/>
              </w:rPr>
              <w:t>Punti</w:t>
            </w:r>
            <w:r w:rsidRPr="00A74075">
              <w:rPr>
                <w:rFonts w:cs="Arial"/>
                <w:b/>
                <w:szCs w:val="22"/>
              </w:rPr>
              <w:t xml:space="preserve"> 1:</w:t>
            </w:r>
            <w:r w:rsidRPr="00A74075">
              <w:rPr>
                <w:rFonts w:cs="Arial"/>
                <w:szCs w:val="22"/>
              </w:rPr>
              <w:t xml:space="preserve"> per ciascuna pubblicazione attinente alla posizione</w:t>
            </w:r>
          </w:p>
          <w:p w14:paraId="6A6E0528" w14:textId="77777777" w:rsidR="00D86EC9" w:rsidRPr="00A74075" w:rsidRDefault="00D86EC9" w:rsidP="00CB6611">
            <w:pPr>
              <w:suppressAutoHyphens/>
              <w:ind w:left="366"/>
              <w:contextualSpacing/>
              <w:rPr>
                <w:rFonts w:cs="Arial"/>
                <w:szCs w:val="22"/>
              </w:rPr>
            </w:pPr>
            <w:r w:rsidRPr="00A74075">
              <w:rPr>
                <w:rFonts w:cs="Arial"/>
                <w:szCs w:val="22"/>
              </w:rPr>
              <w:t>Punti</w:t>
            </w:r>
            <w:r w:rsidRPr="00A74075">
              <w:rPr>
                <w:rFonts w:cs="Arial"/>
                <w:b/>
                <w:szCs w:val="22"/>
              </w:rPr>
              <w:t xml:space="preserve"> 0,5:</w:t>
            </w:r>
            <w:r w:rsidRPr="00A74075">
              <w:rPr>
                <w:rFonts w:cs="Arial"/>
                <w:szCs w:val="22"/>
              </w:rPr>
              <w:t xml:space="preserve"> per ciascuna pubblicazione non attinente</w:t>
            </w:r>
            <w:r w:rsidRPr="00A74075" w:rsidDel="00D43E78">
              <w:rPr>
                <w:rFonts w:cs="Arial"/>
                <w:szCs w:val="22"/>
              </w:rPr>
              <w:t xml:space="preserve"> </w:t>
            </w:r>
          </w:p>
        </w:tc>
      </w:tr>
    </w:tbl>
    <w:p w14:paraId="31F3C7BA" w14:textId="77777777" w:rsidR="00D23B62" w:rsidRDefault="00D23B62" w:rsidP="008C45AC">
      <w:pPr>
        <w:rPr>
          <w:rFonts w:cs="Arial"/>
        </w:rPr>
      </w:pPr>
    </w:p>
    <w:p w14:paraId="2C490901" w14:textId="77777777" w:rsidR="00D23B62" w:rsidRPr="007739A9" w:rsidRDefault="00D23B62" w:rsidP="008C45AC">
      <w:pPr>
        <w:rPr>
          <w:rFonts w:cs="Arial"/>
        </w:rPr>
      </w:pPr>
    </w:p>
    <w:p w14:paraId="0A5B7D94" w14:textId="3CF5E15B" w:rsidR="00464E91" w:rsidRDefault="00464E91" w:rsidP="00464E91">
      <w:r w:rsidRPr="00DD1AD3">
        <w:rPr>
          <w:rFonts w:cs="Arial"/>
        </w:rPr>
        <w:t xml:space="preserve">Per la valutazione dei titoli la Commissione avrà a disposizione 40 punti. Per il colloquio la Commissione avrà a disposizione 60 punti, così suddivisi: 50 valutazione tecnico-professionale, 10 valutazione competenze linguistiche (inglese). Si considererà superato </w:t>
      </w:r>
      <w:r w:rsidR="00ED746E" w:rsidRPr="00DD1AD3">
        <w:rPr>
          <w:rFonts w:cs="Arial"/>
        </w:rPr>
        <w:t>il colloquio tecnico-pro</w:t>
      </w:r>
      <w:r w:rsidR="00ED746E" w:rsidRPr="00ED746E">
        <w:t>fessionale</w:t>
      </w:r>
      <w:r w:rsidR="00ED746E">
        <w:t xml:space="preserve">, </w:t>
      </w:r>
      <w:r>
        <w:t>solo se si otterrà un punteggio pari o superiore a 36/60. La graduatoria degli idonei sarà composta dai candidati che abbiano conseguito un punteggio complessivo pari o superiore a 60/100.</w:t>
      </w:r>
    </w:p>
    <w:p w14:paraId="63407713" w14:textId="77777777" w:rsidR="001232AA" w:rsidRDefault="001232AA" w:rsidP="001232AA"/>
    <w:p w14:paraId="72ED51E2" w14:textId="533856A9" w:rsidR="00464E91" w:rsidRDefault="00464E91" w:rsidP="00464E91">
      <w:r>
        <w:t>Il Responsabile del processo di selezione è il Direttore Ufficio Selezioni e Fidelizzazione o suo Vice.</w:t>
      </w:r>
    </w:p>
    <w:p w14:paraId="156B3102" w14:textId="77777777" w:rsidR="00464E91" w:rsidRDefault="00464E91" w:rsidP="00464E91"/>
    <w:p w14:paraId="4C43CE67" w14:textId="77777777" w:rsidR="00464E91" w:rsidRDefault="00464E91" w:rsidP="00464E91">
      <w:r>
        <w:t>L’Istituto declina sin d’ora ogni responsabilità per dispersione di comunicazioni dipendenti da inesatte indicazioni dell’indirizzo e-mail da parte del candidato al momento della candidatura online.</w:t>
      </w:r>
    </w:p>
    <w:p w14:paraId="6052137E" w14:textId="77777777" w:rsidR="00464E91" w:rsidRDefault="00464E91" w:rsidP="00464E91"/>
    <w:p w14:paraId="47C2ACF4" w14:textId="10A44A6D" w:rsidR="00464E91" w:rsidRDefault="00464E91" w:rsidP="00464E91">
      <w:r>
        <w:t>Si richiede non inserire nel campo “E-mail” del modulo on</w:t>
      </w:r>
      <w:r w:rsidR="00CD1BCE">
        <w:t>-</w:t>
      </w:r>
      <w:r>
        <w:t>line, indirizzi di posta elettronica certificata - PEC, bensì esclusivamente indirizzi E-mail. L’omesso inserimento nel suddetto campo di indirizzi E-mail comporterà l’impossibilità di recapitare comunicazioni inerenti il processo selettivo.</w:t>
      </w:r>
    </w:p>
    <w:p w14:paraId="1271E0DD" w14:textId="77777777" w:rsidR="00464E91" w:rsidRDefault="00464E91" w:rsidP="00464E91"/>
    <w:p w14:paraId="35CC380E" w14:textId="77777777" w:rsidR="00464E91" w:rsidRDefault="00464E91" w:rsidP="00464E91">
      <w:r>
        <w:t>Verranno prese in considerazione solo ed esclusivamente le candidature presentate online e corredate da CV.</w:t>
      </w:r>
    </w:p>
    <w:p w14:paraId="768F4CA5" w14:textId="77777777" w:rsidR="00464E91" w:rsidRDefault="00464E91" w:rsidP="00464E91"/>
    <w:p w14:paraId="727C54CB" w14:textId="77777777" w:rsidR="00464E91" w:rsidRDefault="00464E91" w:rsidP="00464E91">
      <w:r>
        <w:t>Si precisa altresì che gli atti di selezione sono atti societari interni riservati e non ostensibili. Atti e documenti saranno messi a disposizione delle Autorità competenti al fine di consentire eventuali accertamenti sulla regolarità della procedura.</w:t>
      </w:r>
    </w:p>
    <w:p w14:paraId="26CDDD85" w14:textId="77777777" w:rsidR="00464E91" w:rsidRDefault="00464E91" w:rsidP="00464E91"/>
    <w:p w14:paraId="42B7EED7" w14:textId="77777777" w:rsidR="00464E91" w:rsidRDefault="00464E91" w:rsidP="00464E91">
      <w:r>
        <w:t>La/Il candidata/o si obbliga, a pena di esclusione dalla selezione, in qualunque fase della procedura ciò sia richiesto dall’azienda, a documentare nel termine perentorio assegnatole/gli il possesso di tutti i requisiti e i titoli richiesti.</w:t>
      </w:r>
    </w:p>
    <w:p w14:paraId="25527870" w14:textId="77777777" w:rsidR="00464E91" w:rsidRDefault="00464E91" w:rsidP="00464E91"/>
    <w:p w14:paraId="67E31B5B" w14:textId="77777777" w:rsidR="00464E91" w:rsidRDefault="00464E91" w:rsidP="00464E91">
      <w:r>
        <w:t>Si informa altresì che, qualora dalle verifiche preliminari dovessero ravvisarsi discrepanze con quanto dichiarato e autocertificato dalla/l candidata/o, quest’ultimo sarà escluso dalla procedura e le trattative si considereranno definitivamente interrotte.</w:t>
      </w:r>
    </w:p>
    <w:p w14:paraId="0E9D5485" w14:textId="77777777" w:rsidR="00464E91" w:rsidRDefault="00464E91" w:rsidP="00464E91"/>
    <w:p w14:paraId="0A4A470E" w14:textId="0E0943E8" w:rsidR="008237D0" w:rsidRDefault="008237D0" w:rsidP="00464E91">
      <w:r w:rsidRPr="008237D0">
        <w:t xml:space="preserve">L’IRCCS ISMETT si riserva, altresì, l’insindacabile </w:t>
      </w:r>
      <w:r>
        <w:t xml:space="preserve">e </w:t>
      </w:r>
      <w:r w:rsidRPr="008237D0">
        <w:t>discrezionale facoltà di sospendere e/o di annullare o revocare definitivamente in qualunque momento la presente procedura selettiva ovvero non dar seguito alla stessa, senza obbligo di comunicazione ai/alle candidati iscritti/e e senza che da ciò possa sorgere in favore degli stessi alcuna pretesa o diritto ovvero possibilità di elevare obiezioni di sorta.</w:t>
      </w:r>
    </w:p>
    <w:p w14:paraId="4334D751" w14:textId="77777777" w:rsidR="006F5431" w:rsidRDefault="006F5431" w:rsidP="00464E91"/>
    <w:p w14:paraId="54656E69" w14:textId="5AFC321C" w:rsidR="00464E91" w:rsidRDefault="00464E91" w:rsidP="00464E91">
      <w:r>
        <w:t>Il vincitore/la vincitrice della selezione, subordinatamente all’inesistenza di sopravvenuti vincoli di natura normativa e finanziaria, verrà chiamato/a a stipulare un contratto a tempo de</w:t>
      </w:r>
      <w:r w:rsidR="00891B01">
        <w:t>finito</w:t>
      </w:r>
      <w:r>
        <w:t xml:space="preserve"> per lo svolgimento di attività </w:t>
      </w:r>
      <w:r w:rsidR="007739A9">
        <w:t xml:space="preserve">di ricerca </w:t>
      </w:r>
      <w:r>
        <w:t xml:space="preserve">dopo la conclusione dell’iter della chiamata. Il livello di inquadramento e il relativo trattamento economico e previdenziale saranno quelli previsti dal CCNL per il personale non medico dipendente da case di cura private e centri di riabilitazione AIOP ARIS. Il contratto si concluderà il </w:t>
      </w:r>
      <w:r w:rsidR="007739A9">
        <w:t>31</w:t>
      </w:r>
      <w:r w:rsidR="00542926" w:rsidRPr="00542926">
        <w:t>/08/2026</w:t>
      </w:r>
      <w:r w:rsidR="0021500C">
        <w:t>; o</w:t>
      </w:r>
      <w:r w:rsidR="00C61CE8">
        <w:t xml:space="preserve">ve l’Ente finanziatore concedesse una proroga delle attività progettuali, </w:t>
      </w:r>
      <w:r>
        <w:t xml:space="preserve">verificata la disponibilità </w:t>
      </w:r>
      <w:r w:rsidR="00C61CE8">
        <w:t xml:space="preserve">di budget </w:t>
      </w:r>
      <w:r>
        <w:t xml:space="preserve">residua, </w:t>
      </w:r>
      <w:r w:rsidR="00D20399">
        <w:t>ISMETT si riserva la facoltà di proporre il rinnovo del contratto</w:t>
      </w:r>
      <w:r w:rsidR="00A91CD9">
        <w:t>.</w:t>
      </w:r>
    </w:p>
    <w:p w14:paraId="52498EE8" w14:textId="77777777" w:rsidR="00464E91" w:rsidRDefault="00464E91" w:rsidP="00464E91"/>
    <w:p w14:paraId="6AFC2F2C" w14:textId="79B0D5D9" w:rsidR="00464E91" w:rsidRDefault="00464E91" w:rsidP="00464E91">
      <w:r>
        <w:t xml:space="preserve">I dati personali riportati nel </w:t>
      </w:r>
      <w:r w:rsidRPr="00C43D23">
        <w:rPr>
          <w:i/>
          <w:iCs/>
        </w:rPr>
        <w:t>curriculum vitae</w:t>
      </w:r>
      <w:r>
        <w:t xml:space="preserve"> verranno trattati da</w:t>
      </w:r>
      <w:r w:rsidR="00AB6918">
        <w:t>ll</w:t>
      </w:r>
      <w:r w:rsidR="006878BB">
        <w:t>’</w:t>
      </w:r>
      <w:r w:rsidR="00AB6918">
        <w:t>IRCCS</w:t>
      </w:r>
      <w:r>
        <w:t xml:space="preserve"> ISMETT S.r.l. e UPMC Italy S.r.l., in qualità di Contitolari del trattamento, per la selezione relativa alla presente posizione o ad altre analoghe. Si prega di non inserire dati particolari (relativi, per esempio, allo stato di salute) salvo ove ciò sia strettamente necessario. Informazioni dettagliate, anche in relazione ai tempi di conservazione e ai diritti riconosciuti dal Regolamento UE 2016/679, sono riportate nell’informativa reperibile sul sito https://www.ismett.edu (alla pagina Lavora con noi).</w:t>
      </w:r>
    </w:p>
    <w:p w14:paraId="67AAA378" w14:textId="77777777" w:rsidR="00464E91" w:rsidRDefault="00464E91" w:rsidP="00464E91"/>
    <w:p w14:paraId="184E0F6F" w14:textId="77777777" w:rsidR="00464E91" w:rsidRPr="004E5715" w:rsidRDefault="00464E91" w:rsidP="00464E91">
      <w:pPr>
        <w:rPr>
          <w:b/>
          <w:bCs/>
        </w:rPr>
      </w:pPr>
      <w:r w:rsidRPr="004E5715">
        <w:rPr>
          <w:b/>
          <w:bCs/>
        </w:rPr>
        <w:t>I nostri valori</w:t>
      </w:r>
    </w:p>
    <w:p w14:paraId="05B2CAD4" w14:textId="77777777" w:rsidR="00464E91" w:rsidRDefault="00464E91" w:rsidP="00464E91"/>
    <w:p w14:paraId="7493CE87" w14:textId="5BF932E4" w:rsidR="008975B7" w:rsidRPr="008C45AC" w:rsidRDefault="00464E91" w:rsidP="006878BB">
      <w:r>
        <w:t>In ISMETT, siamo guidati da valori condivisi che orientano il nostro lavoro e ci rendono responsabili gli uni degli altri. I valori di ‘qualità e sicurezza’, ‘dignità e rispetto’, ‘ascolto e attenzione’, ‘responsabilità e integrità’, ‘eccellenza e innovazione’ svolgono un ruolo fondamentale nella creazione di un'esperienza positiva per le nostre persone, per i pazienti e per la comunità.</w:t>
      </w:r>
    </w:p>
    <w:sectPr w:rsidR="008975B7" w:rsidRPr="008C45AC" w:rsidSect="006F5431">
      <w:headerReference w:type="default" r:id="rId12"/>
      <w:footerReference w:type="default" r:id="rId13"/>
      <w:pgSz w:w="11907" w:h="16840" w:code="9"/>
      <w:pgMar w:top="1985" w:right="1134" w:bottom="1985" w:left="1134"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EBD4" w14:textId="77777777" w:rsidR="00F57B9C" w:rsidRDefault="00F57B9C">
      <w:r>
        <w:separator/>
      </w:r>
    </w:p>
  </w:endnote>
  <w:endnote w:type="continuationSeparator" w:id="0">
    <w:p w14:paraId="25247695" w14:textId="77777777" w:rsidR="00F57B9C" w:rsidRDefault="00F57B9C">
      <w:r>
        <w:continuationSeparator/>
      </w:r>
    </w:p>
  </w:endnote>
  <w:endnote w:type="continuationNotice" w:id="1">
    <w:p w14:paraId="495B54D5" w14:textId="77777777" w:rsidR="00F57B9C" w:rsidRDefault="00F57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BC58" w14:textId="6272165C" w:rsidR="00663F65" w:rsidRDefault="00663F65" w:rsidP="004836C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F9BD" w14:textId="77777777" w:rsidR="00F57B9C" w:rsidRDefault="00F57B9C">
      <w:r>
        <w:separator/>
      </w:r>
    </w:p>
  </w:footnote>
  <w:footnote w:type="continuationSeparator" w:id="0">
    <w:p w14:paraId="0C814A7B" w14:textId="77777777" w:rsidR="00F57B9C" w:rsidRDefault="00F57B9C">
      <w:r>
        <w:continuationSeparator/>
      </w:r>
    </w:p>
  </w:footnote>
  <w:footnote w:type="continuationNotice" w:id="1">
    <w:p w14:paraId="0EE13297" w14:textId="77777777" w:rsidR="00F57B9C" w:rsidRDefault="00F57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C242" w14:textId="619BB78F" w:rsidR="00383684" w:rsidRPr="00FD283F" w:rsidRDefault="002606A0" w:rsidP="00FD283F">
    <w:pPr>
      <w:jc w:val="center"/>
    </w:pPr>
    <w:r>
      <w:rPr>
        <w:noProof/>
        <w:lang w:eastAsia="it-IT"/>
      </w:rPr>
      <mc:AlternateContent>
        <mc:Choice Requires="wpg">
          <w:drawing>
            <wp:anchor distT="0" distB="0" distL="114300" distR="114300" simplePos="0" relativeHeight="251659264" behindDoc="0" locked="0" layoutInCell="1" allowOverlap="1" wp14:anchorId="4E82CA3E" wp14:editId="35D57038">
              <wp:simplePos x="0" y="0"/>
              <wp:positionH relativeFrom="margin">
                <wp:posOffset>-228600</wp:posOffset>
              </wp:positionH>
              <wp:positionV relativeFrom="paragraph">
                <wp:posOffset>20476</wp:posOffset>
              </wp:positionV>
              <wp:extent cx="6555105" cy="609600"/>
              <wp:effectExtent l="0" t="0" r="0" b="0"/>
              <wp:wrapNone/>
              <wp:docPr id="10373" name="Group 10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5105" cy="609600"/>
                        <a:chOff x="0" y="0"/>
                        <a:chExt cx="6427470" cy="593725"/>
                      </a:xfrm>
                    </wpg:grpSpPr>
                    <pic:pic xmlns:pic="http://schemas.openxmlformats.org/drawingml/2006/picture">
                      <pic:nvPicPr>
                        <pic:cNvPr id="2" name="Immagin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781675" y="0"/>
                          <a:ext cx="64579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Immagin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76675" y="123825"/>
                          <a:ext cx="77978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Immagine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248275" y="123825"/>
                          <a:ext cx="50355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image3.jpe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123825"/>
                          <a:ext cx="159385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image4.jpe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095500" y="123825"/>
                          <a:ext cx="139128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3B35D772" id="Group 10373" o:spid="_x0000_s1026" style="position:absolute;margin-left:-18pt;margin-top:1.6pt;width:516.15pt;height:48pt;z-index:251659264;mso-position-horizontal-relative:margin;mso-width-relative:margin;mso-height-relative:margin" coordsize="64274,593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7" type="#_x0000_t75" style="position:absolute;left:57816;width:6458;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7exG9AAAA2gAAAA8AAABkcnMvZG93bnJldi54bWxEj80KwjAQhO+C7xBW8GZTBaVWo4ggehN/&#10;Lt6WZm2rzaY0UevbG0HwOMzMN8x82ZpKPKlxpWUFwygGQZxZXXKu4HzaDBIQziNrrCyTgjc5WC66&#10;nTmm2r74QM+jz0WAsEtRQeF9nUrpsoIMusjWxMG72sagD7LJpW7wFeCmkqM4nkiDJYeFAmtaF5Td&#10;jw+jYD3mpLpd2+0E67fde5ldcJoo1e+1qxkIT63/h3/tnVYwgu+VcAPk4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vt7Eb0AAADaAAAADwAAAAAAAAAAAAAAAACfAgAAZHJz&#10;L2Rvd25yZXYueG1sUEsFBgAAAAAEAAQA9wAAAIkDAAAAAA==&#10;">
                <v:imagedata r:id="rId6" o:title=""/>
                <v:path arrowok="t"/>
              </v:shape>
              <v:shape id="Immagine 3" o:spid="_x0000_s1028" type="#_x0000_t75" style="position:absolute;left:38766;top:1238;width:7798;height:4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1BXzDAAAA2gAAAA8AAABkcnMvZG93bnJldi54bWxEj0FrwkAUhO+C/2F5hd50UwtaUlepQsST&#10;EC0pvT2yr0lo9m3cXTX+e1cQPA4z8w0zX/amFWdyvrGs4G2cgCAurW64UvB9yEYfIHxA1thaJgVX&#10;8rBcDAdzTLW9cE7nfahEhLBPUUEdQpdK6cuaDPqx7Yij92edwRClq6R2eIlw08pJkkylwYbjQo0d&#10;rWsq//cno2A1m+ZFljdldZy4IjP9Zvf7Uyj1+tJ/fYII1Idn+NHeagXvcL8Sb4B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bUFfMMAAADaAAAADwAAAAAAAAAAAAAAAACf&#10;AgAAZHJzL2Rvd25yZXYueG1sUEsFBgAAAAAEAAQA9wAAAI8DAAAAAA==&#10;">
                <v:imagedata r:id="rId7" o:title=""/>
                <v:path arrowok="t"/>
              </v:shape>
              <v:shape id="Immagine 4" o:spid="_x0000_s1029" type="#_x0000_t75" style="position:absolute;left:52482;top:1238;width:5036;height:4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8rGbEAAAA2gAAAA8AAABkcnMvZG93bnJldi54bWxEj09rAjEUxO9Cv0N4Qm9uVmlVtkYRrdCT&#10;+KcFe3tunpulycuySXX99k2h0OMwM79hZovOWXGlNtSeFQyzHARx6XXNlYL342YwBREiskbrmRTc&#10;KcBi/tCbYaH9jfd0PcRKJAiHAhWYGJtCylAachgy3xAn7+JbhzHJtpK6xVuCOytHeT6WDmtOCwYb&#10;Whkqvw7fToE1H+vV5mSnn7isJ6/b3fPpvG+Ueux3yxcQkbr4H/5rv2kFT/B7Jd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r8rGbEAAAA2gAAAA8AAAAAAAAAAAAAAAAA&#10;nwIAAGRycy9kb3ducmV2LnhtbFBLBQYAAAAABAAEAPcAAACQAwAAAAA=&#10;">
                <v:imagedata r:id="rId8" o:title=""/>
                <v:path arrowok="t"/>
              </v:shape>
              <v:shape id="image3.jpeg" o:spid="_x0000_s1030" type="#_x0000_t75" style="position:absolute;top:1238;width:15938;height:4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orGbDAAAA2gAAAA8AAABkcnMvZG93bnJldi54bWxEj0+LwjAUxO8LfofwBG9rquAi1Sgi+O8i&#10;u66Ix2fzbKPNS2lS7X77zYKwx2FmfsNM560txYNqbxwrGPQTEMSZ04ZzBcfv1fsYhA/IGkvHpOCH&#10;PMxnnbcppto9+Yseh5CLCGGfooIihCqV0mcFWfR9VxFH7+pqiyHKOpe6xmeE21IOk+RDWjQcFwqs&#10;aFlQdj80VsHnbXmudqfNaN8saGDWzcUcm4tSvW67mIAI1Ib/8Ku91QpG8Hcl3gA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eisZsMAAADaAAAADwAAAAAAAAAAAAAAAACf&#10;AgAAZHJzL2Rvd25yZXYueG1sUEsFBgAAAAAEAAQA9wAAAI8DAAAAAA==&#10;">
                <v:imagedata r:id="rId9" o:title=""/>
                <v:path arrowok="t"/>
              </v:shape>
              <v:shape id="image4.jpeg" o:spid="_x0000_s1031" type="#_x0000_t75" style="position:absolute;left:20955;top:1238;width:13912;height:4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6bRHAAAAA2gAAAA8AAABkcnMvZG93bnJldi54bWxEj82qwjAUhPeC7xCO4E5TRbxajSIFxY0L&#10;f3B9bI5tsTkpTaz17Y0g3OUwM98wy3VrStFQ7QrLCkbDCARxanXBmYLLeTuYgXAeWWNpmRS8ycF6&#10;1e0sMdb2xUdqTj4TAcIuRgW591UspUtzMuiGtiIO3t3WBn2QdSZ1ja8AN6UcR9FUGiw4LORYUZJT&#10;+jg9jYKbeW93cvL3GCX763ySNId7Sl6pfq/dLEB4av1/+NfeawVT+F4JN0CuP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nptEcAAAADaAAAADwAAAAAAAAAAAAAAAACfAgAA&#10;ZHJzL2Rvd25yZXYueG1sUEsFBgAAAAAEAAQA9wAAAIwDAAAAAA==&#10;">
                <v:imagedata r:id="rId10" o:title=""/>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888466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2"/>
    <w:multiLevelType w:val="singleLevel"/>
    <w:tmpl w:val="00000002"/>
    <w:name w:val="WW8Num2"/>
    <w:lvl w:ilvl="0">
      <w:start w:val="97"/>
      <w:numFmt w:val="bullet"/>
      <w:lvlText w:val=""/>
      <w:lvlJc w:val="left"/>
      <w:pPr>
        <w:tabs>
          <w:tab w:val="num" w:pos="720"/>
        </w:tabs>
        <w:ind w:left="720" w:hanging="360"/>
      </w:pPr>
      <w:rPr>
        <w:rFonts w:ascii="Symbol" w:hAnsi="Symbol" w:cs="Arial" w:hint="default"/>
        <w:caps w:val="0"/>
        <w:smallCaps w:val="0"/>
        <w:color w:val="000000"/>
        <w:spacing w:val="0"/>
        <w:sz w:val="22"/>
        <w:szCs w:val="22"/>
        <w:lang w:val="it-I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2"/>
        <w:szCs w:val="22"/>
        <w:lang w:val="it-IT" w:eastAsia="it-I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caps w:val="0"/>
        <w:smallCaps w:val="0"/>
        <w:color w:val="000000"/>
        <w:spacing w:val="0"/>
        <w:sz w:val="22"/>
        <w:szCs w:val="22"/>
        <w:lang w:val="it-IT"/>
      </w:rPr>
    </w:lvl>
  </w:abstractNum>
  <w:abstractNum w:abstractNumId="4" w15:restartNumberingAfterBreak="0">
    <w:nsid w:val="00072B23"/>
    <w:multiLevelType w:val="hybridMultilevel"/>
    <w:tmpl w:val="2B1C3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F61002"/>
    <w:multiLevelType w:val="hybridMultilevel"/>
    <w:tmpl w:val="CC9C1752"/>
    <w:lvl w:ilvl="0" w:tplc="E25A3AB8">
      <w:start w:val="1"/>
      <w:numFmt w:val="bullet"/>
      <w:lvlText w:val="-"/>
      <w:lvlJc w:val="left"/>
      <w:pPr>
        <w:ind w:left="366" w:hanging="360"/>
      </w:pPr>
      <w:rPr>
        <w:rFonts w:ascii="Times New Roman" w:eastAsia="Calibri" w:hAnsi="Times New Roman" w:cs="Times New Roman" w:hint="default"/>
        <w:color w:val="000000"/>
      </w:rPr>
    </w:lvl>
    <w:lvl w:ilvl="1" w:tplc="04100001">
      <w:start w:val="1"/>
      <w:numFmt w:val="bullet"/>
      <w:lvlText w:val=""/>
      <w:lvlJc w:val="left"/>
      <w:pPr>
        <w:ind w:left="1086" w:hanging="360"/>
      </w:pPr>
      <w:rPr>
        <w:rFonts w:ascii="Symbol" w:hAnsi="Symbol" w:hint="default"/>
      </w:rPr>
    </w:lvl>
    <w:lvl w:ilvl="2" w:tplc="04100005" w:tentative="1">
      <w:start w:val="1"/>
      <w:numFmt w:val="bullet"/>
      <w:lvlText w:val=""/>
      <w:lvlJc w:val="left"/>
      <w:pPr>
        <w:ind w:left="1806" w:hanging="360"/>
      </w:pPr>
      <w:rPr>
        <w:rFonts w:ascii="Wingdings" w:hAnsi="Wingdings" w:hint="default"/>
      </w:rPr>
    </w:lvl>
    <w:lvl w:ilvl="3" w:tplc="04100001" w:tentative="1">
      <w:start w:val="1"/>
      <w:numFmt w:val="bullet"/>
      <w:lvlText w:val=""/>
      <w:lvlJc w:val="left"/>
      <w:pPr>
        <w:ind w:left="2526" w:hanging="360"/>
      </w:pPr>
      <w:rPr>
        <w:rFonts w:ascii="Symbol" w:hAnsi="Symbol" w:hint="default"/>
      </w:rPr>
    </w:lvl>
    <w:lvl w:ilvl="4" w:tplc="04100003" w:tentative="1">
      <w:start w:val="1"/>
      <w:numFmt w:val="bullet"/>
      <w:lvlText w:val="o"/>
      <w:lvlJc w:val="left"/>
      <w:pPr>
        <w:ind w:left="3246" w:hanging="360"/>
      </w:pPr>
      <w:rPr>
        <w:rFonts w:ascii="Courier New" w:hAnsi="Courier New" w:cs="Courier New" w:hint="default"/>
      </w:rPr>
    </w:lvl>
    <w:lvl w:ilvl="5" w:tplc="04100005" w:tentative="1">
      <w:start w:val="1"/>
      <w:numFmt w:val="bullet"/>
      <w:lvlText w:val=""/>
      <w:lvlJc w:val="left"/>
      <w:pPr>
        <w:ind w:left="3966" w:hanging="360"/>
      </w:pPr>
      <w:rPr>
        <w:rFonts w:ascii="Wingdings" w:hAnsi="Wingdings" w:hint="default"/>
      </w:rPr>
    </w:lvl>
    <w:lvl w:ilvl="6" w:tplc="04100001" w:tentative="1">
      <w:start w:val="1"/>
      <w:numFmt w:val="bullet"/>
      <w:lvlText w:val=""/>
      <w:lvlJc w:val="left"/>
      <w:pPr>
        <w:ind w:left="4686" w:hanging="360"/>
      </w:pPr>
      <w:rPr>
        <w:rFonts w:ascii="Symbol" w:hAnsi="Symbol" w:hint="default"/>
      </w:rPr>
    </w:lvl>
    <w:lvl w:ilvl="7" w:tplc="04100003" w:tentative="1">
      <w:start w:val="1"/>
      <w:numFmt w:val="bullet"/>
      <w:lvlText w:val="o"/>
      <w:lvlJc w:val="left"/>
      <w:pPr>
        <w:ind w:left="5406" w:hanging="360"/>
      </w:pPr>
      <w:rPr>
        <w:rFonts w:ascii="Courier New" w:hAnsi="Courier New" w:cs="Courier New" w:hint="default"/>
      </w:rPr>
    </w:lvl>
    <w:lvl w:ilvl="8" w:tplc="04100005" w:tentative="1">
      <w:start w:val="1"/>
      <w:numFmt w:val="bullet"/>
      <w:lvlText w:val=""/>
      <w:lvlJc w:val="left"/>
      <w:pPr>
        <w:ind w:left="6126" w:hanging="360"/>
      </w:pPr>
      <w:rPr>
        <w:rFonts w:ascii="Wingdings" w:hAnsi="Wingdings" w:hint="default"/>
      </w:rPr>
    </w:lvl>
  </w:abstractNum>
  <w:abstractNum w:abstractNumId="6" w15:restartNumberingAfterBreak="0">
    <w:nsid w:val="179D0DDE"/>
    <w:multiLevelType w:val="hybridMultilevel"/>
    <w:tmpl w:val="2E20EA52"/>
    <w:lvl w:ilvl="0" w:tplc="E6F26ABE">
      <w:start w:val="97"/>
      <w:numFmt w:val="bullet"/>
      <w:lvlText w:val=""/>
      <w:lvlJc w:val="left"/>
      <w:pPr>
        <w:tabs>
          <w:tab w:val="num" w:pos="720"/>
        </w:tabs>
        <w:ind w:left="720" w:hanging="360"/>
      </w:pPr>
      <w:rPr>
        <w:rFonts w:ascii="Symbol" w:eastAsia="Wingdings"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40CB8"/>
    <w:multiLevelType w:val="multilevel"/>
    <w:tmpl w:val="5FB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166D46"/>
    <w:multiLevelType w:val="hybridMultilevel"/>
    <w:tmpl w:val="BA4C892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B4967A6"/>
    <w:multiLevelType w:val="hybridMultilevel"/>
    <w:tmpl w:val="33D84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B951BA"/>
    <w:multiLevelType w:val="hybridMultilevel"/>
    <w:tmpl w:val="10BA3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672FFB"/>
    <w:multiLevelType w:val="hybridMultilevel"/>
    <w:tmpl w:val="DCBA6C2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2C1B4C81"/>
    <w:multiLevelType w:val="hybridMultilevel"/>
    <w:tmpl w:val="F82C7C6A"/>
    <w:lvl w:ilvl="0" w:tplc="7D1C1972">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E3D3A"/>
    <w:multiLevelType w:val="hybridMultilevel"/>
    <w:tmpl w:val="AF6C4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F10112"/>
    <w:multiLevelType w:val="hybridMultilevel"/>
    <w:tmpl w:val="9812759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9C81098"/>
    <w:multiLevelType w:val="hybridMultilevel"/>
    <w:tmpl w:val="5FDE40B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21929"/>
    <w:multiLevelType w:val="multilevel"/>
    <w:tmpl w:val="FA00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EB6234"/>
    <w:multiLevelType w:val="hybridMultilevel"/>
    <w:tmpl w:val="4C7CC8C4"/>
    <w:lvl w:ilvl="0" w:tplc="8FD8B4CE">
      <w:start w:val="1"/>
      <w:numFmt w:val="bullet"/>
      <w:lvlText w:val=""/>
      <w:lvlJc w:val="left"/>
      <w:pPr>
        <w:tabs>
          <w:tab w:val="num" w:pos="644"/>
        </w:tabs>
        <w:ind w:left="64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5A3590"/>
    <w:multiLevelType w:val="hybridMultilevel"/>
    <w:tmpl w:val="45706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B03194"/>
    <w:multiLevelType w:val="hybridMultilevel"/>
    <w:tmpl w:val="4B1AA1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65607330"/>
    <w:multiLevelType w:val="hybridMultilevel"/>
    <w:tmpl w:val="AF2E2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E47DFF"/>
    <w:multiLevelType w:val="hybridMultilevel"/>
    <w:tmpl w:val="D76AA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1FD4923"/>
    <w:multiLevelType w:val="hybridMultilevel"/>
    <w:tmpl w:val="FB34A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706A42"/>
    <w:multiLevelType w:val="hybridMultilevel"/>
    <w:tmpl w:val="EF1A7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8DE1F05"/>
    <w:multiLevelType w:val="hybridMultilevel"/>
    <w:tmpl w:val="785A8E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767185868">
    <w:abstractNumId w:val="0"/>
  </w:num>
  <w:num w:numId="2" w16cid:durableId="1296183086">
    <w:abstractNumId w:val="11"/>
  </w:num>
  <w:num w:numId="3" w16cid:durableId="476344717">
    <w:abstractNumId w:val="14"/>
  </w:num>
  <w:num w:numId="4" w16cid:durableId="2082897770">
    <w:abstractNumId w:val="6"/>
  </w:num>
  <w:num w:numId="5" w16cid:durableId="911234537">
    <w:abstractNumId w:val="17"/>
  </w:num>
  <w:num w:numId="6" w16cid:durableId="1795173997">
    <w:abstractNumId w:val="7"/>
  </w:num>
  <w:num w:numId="7" w16cid:durableId="1896315565">
    <w:abstractNumId w:val="16"/>
  </w:num>
  <w:num w:numId="8" w16cid:durableId="1991977424">
    <w:abstractNumId w:val="1"/>
  </w:num>
  <w:num w:numId="9" w16cid:durableId="704139189">
    <w:abstractNumId w:val="2"/>
  </w:num>
  <w:num w:numId="10" w16cid:durableId="1257667063">
    <w:abstractNumId w:val="3"/>
  </w:num>
  <w:num w:numId="11" w16cid:durableId="1622106039">
    <w:abstractNumId w:val="5"/>
  </w:num>
  <w:num w:numId="12" w16cid:durableId="626546277">
    <w:abstractNumId w:val="18"/>
  </w:num>
  <w:num w:numId="13" w16cid:durableId="981542882">
    <w:abstractNumId w:val="9"/>
  </w:num>
  <w:num w:numId="14" w16cid:durableId="1655184203">
    <w:abstractNumId w:val="10"/>
  </w:num>
  <w:num w:numId="15" w16cid:durableId="1822186467">
    <w:abstractNumId w:val="22"/>
  </w:num>
  <w:num w:numId="16" w16cid:durableId="626862667">
    <w:abstractNumId w:val="19"/>
  </w:num>
  <w:num w:numId="17" w16cid:durableId="217860868">
    <w:abstractNumId w:val="24"/>
  </w:num>
  <w:num w:numId="18" w16cid:durableId="1232617916">
    <w:abstractNumId w:val="8"/>
  </w:num>
  <w:num w:numId="19" w16cid:durableId="342972429">
    <w:abstractNumId w:val="12"/>
  </w:num>
  <w:num w:numId="20" w16cid:durableId="178471487">
    <w:abstractNumId w:val="21"/>
  </w:num>
  <w:num w:numId="21" w16cid:durableId="983584323">
    <w:abstractNumId w:val="23"/>
  </w:num>
  <w:num w:numId="22" w16cid:durableId="564413115">
    <w:abstractNumId w:val="20"/>
  </w:num>
  <w:num w:numId="23" w16cid:durableId="1584992686">
    <w:abstractNumId w:val="13"/>
  </w:num>
  <w:num w:numId="24" w16cid:durableId="1638411583">
    <w:abstractNumId w:val="4"/>
  </w:num>
  <w:num w:numId="25" w16cid:durableId="15587680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97"/>
    <w:rsid w:val="00004709"/>
    <w:rsid w:val="00011ED6"/>
    <w:rsid w:val="00012E39"/>
    <w:rsid w:val="000158DC"/>
    <w:rsid w:val="00016173"/>
    <w:rsid w:val="00016241"/>
    <w:rsid w:val="00017990"/>
    <w:rsid w:val="00017A6B"/>
    <w:rsid w:val="000209CB"/>
    <w:rsid w:val="000217F8"/>
    <w:rsid w:val="00022536"/>
    <w:rsid w:val="00022F83"/>
    <w:rsid w:val="00027F35"/>
    <w:rsid w:val="00030322"/>
    <w:rsid w:val="00030AC9"/>
    <w:rsid w:val="00031E1F"/>
    <w:rsid w:val="00032B96"/>
    <w:rsid w:val="000331E8"/>
    <w:rsid w:val="00040563"/>
    <w:rsid w:val="0004243B"/>
    <w:rsid w:val="0004583D"/>
    <w:rsid w:val="000463DD"/>
    <w:rsid w:val="00046B23"/>
    <w:rsid w:val="0004784C"/>
    <w:rsid w:val="0005248C"/>
    <w:rsid w:val="00052EF3"/>
    <w:rsid w:val="00056025"/>
    <w:rsid w:val="00056A4D"/>
    <w:rsid w:val="0005740F"/>
    <w:rsid w:val="000623ED"/>
    <w:rsid w:val="000727D1"/>
    <w:rsid w:val="00080A81"/>
    <w:rsid w:val="000832C3"/>
    <w:rsid w:val="00083703"/>
    <w:rsid w:val="00085279"/>
    <w:rsid w:val="00093C2D"/>
    <w:rsid w:val="00094A59"/>
    <w:rsid w:val="00095680"/>
    <w:rsid w:val="00096E0A"/>
    <w:rsid w:val="0009773E"/>
    <w:rsid w:val="00097E0E"/>
    <w:rsid w:val="000A41FC"/>
    <w:rsid w:val="000B50FD"/>
    <w:rsid w:val="000B5707"/>
    <w:rsid w:val="000C4489"/>
    <w:rsid w:val="000C6FB2"/>
    <w:rsid w:val="000C75CB"/>
    <w:rsid w:val="000D5453"/>
    <w:rsid w:val="000E09B5"/>
    <w:rsid w:val="000E1528"/>
    <w:rsid w:val="000E4FCD"/>
    <w:rsid w:val="000E7923"/>
    <w:rsid w:val="000F4D79"/>
    <w:rsid w:val="000F51D2"/>
    <w:rsid w:val="001011E2"/>
    <w:rsid w:val="0010320E"/>
    <w:rsid w:val="00110FC2"/>
    <w:rsid w:val="00111EBF"/>
    <w:rsid w:val="00112CF1"/>
    <w:rsid w:val="00121562"/>
    <w:rsid w:val="001232AA"/>
    <w:rsid w:val="00123833"/>
    <w:rsid w:val="00131430"/>
    <w:rsid w:val="001335C0"/>
    <w:rsid w:val="00133BF6"/>
    <w:rsid w:val="00135F0B"/>
    <w:rsid w:val="00140522"/>
    <w:rsid w:val="00141021"/>
    <w:rsid w:val="001427D8"/>
    <w:rsid w:val="001448DB"/>
    <w:rsid w:val="00147168"/>
    <w:rsid w:val="00151347"/>
    <w:rsid w:val="00151B37"/>
    <w:rsid w:val="00153707"/>
    <w:rsid w:val="00153D96"/>
    <w:rsid w:val="00153F25"/>
    <w:rsid w:val="001550B2"/>
    <w:rsid w:val="00157CC1"/>
    <w:rsid w:val="001633D9"/>
    <w:rsid w:val="0016748B"/>
    <w:rsid w:val="001769CF"/>
    <w:rsid w:val="00176A54"/>
    <w:rsid w:val="00177D83"/>
    <w:rsid w:val="0018255E"/>
    <w:rsid w:val="00187DA4"/>
    <w:rsid w:val="00191E55"/>
    <w:rsid w:val="001930A4"/>
    <w:rsid w:val="001934E5"/>
    <w:rsid w:val="001945E2"/>
    <w:rsid w:val="00197397"/>
    <w:rsid w:val="00197A6D"/>
    <w:rsid w:val="001A272B"/>
    <w:rsid w:val="001B0E0A"/>
    <w:rsid w:val="001B118D"/>
    <w:rsid w:val="001B1297"/>
    <w:rsid w:val="001C2E40"/>
    <w:rsid w:val="001C414D"/>
    <w:rsid w:val="001C492A"/>
    <w:rsid w:val="001D5BE7"/>
    <w:rsid w:val="001D6F06"/>
    <w:rsid w:val="001E0C9B"/>
    <w:rsid w:val="001E1C8A"/>
    <w:rsid w:val="001E3E55"/>
    <w:rsid w:val="001E400C"/>
    <w:rsid w:val="001E4EB2"/>
    <w:rsid w:val="001E7E36"/>
    <w:rsid w:val="001F1754"/>
    <w:rsid w:val="001F246E"/>
    <w:rsid w:val="001F3EF1"/>
    <w:rsid w:val="001F615E"/>
    <w:rsid w:val="00203BB7"/>
    <w:rsid w:val="00203D78"/>
    <w:rsid w:val="00206992"/>
    <w:rsid w:val="00210F7C"/>
    <w:rsid w:val="0021500C"/>
    <w:rsid w:val="00221E53"/>
    <w:rsid w:val="00223CA7"/>
    <w:rsid w:val="002252A0"/>
    <w:rsid w:val="00226504"/>
    <w:rsid w:val="00226538"/>
    <w:rsid w:val="00232131"/>
    <w:rsid w:val="00233425"/>
    <w:rsid w:val="002353A9"/>
    <w:rsid w:val="00236D9C"/>
    <w:rsid w:val="00237D3B"/>
    <w:rsid w:val="00242F0A"/>
    <w:rsid w:val="002441DB"/>
    <w:rsid w:val="0024784B"/>
    <w:rsid w:val="00250806"/>
    <w:rsid w:val="00254D3D"/>
    <w:rsid w:val="00255221"/>
    <w:rsid w:val="002553EF"/>
    <w:rsid w:val="00257A12"/>
    <w:rsid w:val="002606A0"/>
    <w:rsid w:val="00261A07"/>
    <w:rsid w:val="00262565"/>
    <w:rsid w:val="00263B29"/>
    <w:rsid w:val="00263E26"/>
    <w:rsid w:val="002658E8"/>
    <w:rsid w:val="00265EBA"/>
    <w:rsid w:val="002671B5"/>
    <w:rsid w:val="0026728E"/>
    <w:rsid w:val="00267FC8"/>
    <w:rsid w:val="00272D93"/>
    <w:rsid w:val="00275088"/>
    <w:rsid w:val="00275764"/>
    <w:rsid w:val="00275EA2"/>
    <w:rsid w:val="00285321"/>
    <w:rsid w:val="00285606"/>
    <w:rsid w:val="00286E1B"/>
    <w:rsid w:val="0029140C"/>
    <w:rsid w:val="00295823"/>
    <w:rsid w:val="002A04BD"/>
    <w:rsid w:val="002A1487"/>
    <w:rsid w:val="002A4E92"/>
    <w:rsid w:val="002A64F1"/>
    <w:rsid w:val="002B5C1B"/>
    <w:rsid w:val="002B7C42"/>
    <w:rsid w:val="002C2591"/>
    <w:rsid w:val="002C356F"/>
    <w:rsid w:val="002C5205"/>
    <w:rsid w:val="002C5C9D"/>
    <w:rsid w:val="002C6E5C"/>
    <w:rsid w:val="002D01E3"/>
    <w:rsid w:val="002D0494"/>
    <w:rsid w:val="002D33DB"/>
    <w:rsid w:val="002D4925"/>
    <w:rsid w:val="002D6552"/>
    <w:rsid w:val="002E00A5"/>
    <w:rsid w:val="002E29A3"/>
    <w:rsid w:val="002E2BE2"/>
    <w:rsid w:val="002E397A"/>
    <w:rsid w:val="002E6E60"/>
    <w:rsid w:val="002E7C4E"/>
    <w:rsid w:val="002F2162"/>
    <w:rsid w:val="002F2CF3"/>
    <w:rsid w:val="002F3983"/>
    <w:rsid w:val="002F3F5A"/>
    <w:rsid w:val="002F3FBD"/>
    <w:rsid w:val="002F40DC"/>
    <w:rsid w:val="00300350"/>
    <w:rsid w:val="003003B0"/>
    <w:rsid w:val="003059CE"/>
    <w:rsid w:val="003111FA"/>
    <w:rsid w:val="0031577C"/>
    <w:rsid w:val="00315835"/>
    <w:rsid w:val="00315CA2"/>
    <w:rsid w:val="00322ECF"/>
    <w:rsid w:val="00327744"/>
    <w:rsid w:val="00331F5F"/>
    <w:rsid w:val="00332E3A"/>
    <w:rsid w:val="00333D0E"/>
    <w:rsid w:val="00334C6F"/>
    <w:rsid w:val="00335D62"/>
    <w:rsid w:val="00335FB5"/>
    <w:rsid w:val="00340038"/>
    <w:rsid w:val="0034111A"/>
    <w:rsid w:val="003456F1"/>
    <w:rsid w:val="00345B6F"/>
    <w:rsid w:val="00346E09"/>
    <w:rsid w:val="00350616"/>
    <w:rsid w:val="00352BC6"/>
    <w:rsid w:val="00352F33"/>
    <w:rsid w:val="00357579"/>
    <w:rsid w:val="00357818"/>
    <w:rsid w:val="00357852"/>
    <w:rsid w:val="00362666"/>
    <w:rsid w:val="00364AAE"/>
    <w:rsid w:val="0036785F"/>
    <w:rsid w:val="00371D3D"/>
    <w:rsid w:val="003734E7"/>
    <w:rsid w:val="0037760E"/>
    <w:rsid w:val="00382956"/>
    <w:rsid w:val="00383684"/>
    <w:rsid w:val="00384FE6"/>
    <w:rsid w:val="00385351"/>
    <w:rsid w:val="00386D9A"/>
    <w:rsid w:val="00391F45"/>
    <w:rsid w:val="00393643"/>
    <w:rsid w:val="00393F8B"/>
    <w:rsid w:val="003949B6"/>
    <w:rsid w:val="003A00B1"/>
    <w:rsid w:val="003A37A8"/>
    <w:rsid w:val="003A3D01"/>
    <w:rsid w:val="003A4256"/>
    <w:rsid w:val="003A773B"/>
    <w:rsid w:val="003B0B61"/>
    <w:rsid w:val="003B0D1E"/>
    <w:rsid w:val="003B0DCC"/>
    <w:rsid w:val="003B5272"/>
    <w:rsid w:val="003B55E1"/>
    <w:rsid w:val="003C088A"/>
    <w:rsid w:val="003C1A39"/>
    <w:rsid w:val="003C524F"/>
    <w:rsid w:val="003C6CA3"/>
    <w:rsid w:val="003D1088"/>
    <w:rsid w:val="003D57C9"/>
    <w:rsid w:val="003D690E"/>
    <w:rsid w:val="003D6C32"/>
    <w:rsid w:val="003E3AE8"/>
    <w:rsid w:val="003E4CB3"/>
    <w:rsid w:val="003E5302"/>
    <w:rsid w:val="003F57F0"/>
    <w:rsid w:val="003F5B4B"/>
    <w:rsid w:val="003F6572"/>
    <w:rsid w:val="00402F6A"/>
    <w:rsid w:val="00404448"/>
    <w:rsid w:val="00405BA5"/>
    <w:rsid w:val="00405FD4"/>
    <w:rsid w:val="00407891"/>
    <w:rsid w:val="00410528"/>
    <w:rsid w:val="004127A4"/>
    <w:rsid w:val="00414879"/>
    <w:rsid w:val="00421868"/>
    <w:rsid w:val="00424247"/>
    <w:rsid w:val="0042558B"/>
    <w:rsid w:val="004256BF"/>
    <w:rsid w:val="00425B1D"/>
    <w:rsid w:val="004262C2"/>
    <w:rsid w:val="004278E9"/>
    <w:rsid w:val="004323A6"/>
    <w:rsid w:val="00440D93"/>
    <w:rsid w:val="0044116D"/>
    <w:rsid w:val="004421EE"/>
    <w:rsid w:val="004428F3"/>
    <w:rsid w:val="00446535"/>
    <w:rsid w:val="00447364"/>
    <w:rsid w:val="00447B71"/>
    <w:rsid w:val="004503A6"/>
    <w:rsid w:val="00451C18"/>
    <w:rsid w:val="0045228C"/>
    <w:rsid w:val="00452EB9"/>
    <w:rsid w:val="00453584"/>
    <w:rsid w:val="0045517D"/>
    <w:rsid w:val="00456C4B"/>
    <w:rsid w:val="004632DD"/>
    <w:rsid w:val="00464E91"/>
    <w:rsid w:val="00470EC3"/>
    <w:rsid w:val="00475125"/>
    <w:rsid w:val="0047620A"/>
    <w:rsid w:val="00476C6D"/>
    <w:rsid w:val="004836C7"/>
    <w:rsid w:val="004838DE"/>
    <w:rsid w:val="00484975"/>
    <w:rsid w:val="00487DB3"/>
    <w:rsid w:val="0049009B"/>
    <w:rsid w:val="00491B3F"/>
    <w:rsid w:val="00492558"/>
    <w:rsid w:val="00493007"/>
    <w:rsid w:val="0049315F"/>
    <w:rsid w:val="00493A5A"/>
    <w:rsid w:val="00496063"/>
    <w:rsid w:val="004978C5"/>
    <w:rsid w:val="004A1421"/>
    <w:rsid w:val="004A20EC"/>
    <w:rsid w:val="004A2E3B"/>
    <w:rsid w:val="004A3009"/>
    <w:rsid w:val="004A305D"/>
    <w:rsid w:val="004B02D7"/>
    <w:rsid w:val="004B0AE4"/>
    <w:rsid w:val="004B1BDD"/>
    <w:rsid w:val="004B3610"/>
    <w:rsid w:val="004B3768"/>
    <w:rsid w:val="004B3C2C"/>
    <w:rsid w:val="004B5126"/>
    <w:rsid w:val="004C49E8"/>
    <w:rsid w:val="004C791B"/>
    <w:rsid w:val="004D2944"/>
    <w:rsid w:val="004D6AA9"/>
    <w:rsid w:val="004D6E30"/>
    <w:rsid w:val="004D70FF"/>
    <w:rsid w:val="004E5645"/>
    <w:rsid w:val="004E5715"/>
    <w:rsid w:val="004E682B"/>
    <w:rsid w:val="004F02FE"/>
    <w:rsid w:val="004F1DB9"/>
    <w:rsid w:val="004F3A38"/>
    <w:rsid w:val="0050082E"/>
    <w:rsid w:val="00502682"/>
    <w:rsid w:val="00502E03"/>
    <w:rsid w:val="0050324E"/>
    <w:rsid w:val="00504AAD"/>
    <w:rsid w:val="005059C2"/>
    <w:rsid w:val="00506063"/>
    <w:rsid w:val="00511262"/>
    <w:rsid w:val="00512B56"/>
    <w:rsid w:val="00514CDB"/>
    <w:rsid w:val="00514E98"/>
    <w:rsid w:val="00515934"/>
    <w:rsid w:val="00521636"/>
    <w:rsid w:val="00524DCD"/>
    <w:rsid w:val="00526C38"/>
    <w:rsid w:val="00526F1E"/>
    <w:rsid w:val="005337DD"/>
    <w:rsid w:val="00534FA9"/>
    <w:rsid w:val="00535B1C"/>
    <w:rsid w:val="005362DE"/>
    <w:rsid w:val="005365F4"/>
    <w:rsid w:val="005377E9"/>
    <w:rsid w:val="00540B19"/>
    <w:rsid w:val="00542926"/>
    <w:rsid w:val="00542AE1"/>
    <w:rsid w:val="0054700C"/>
    <w:rsid w:val="0055273B"/>
    <w:rsid w:val="005536D8"/>
    <w:rsid w:val="00554366"/>
    <w:rsid w:val="00563AB7"/>
    <w:rsid w:val="00564366"/>
    <w:rsid w:val="005652E3"/>
    <w:rsid w:val="005720A7"/>
    <w:rsid w:val="005734D7"/>
    <w:rsid w:val="0057436B"/>
    <w:rsid w:val="0057685C"/>
    <w:rsid w:val="00584163"/>
    <w:rsid w:val="005901F8"/>
    <w:rsid w:val="00590534"/>
    <w:rsid w:val="00590840"/>
    <w:rsid w:val="00590CDA"/>
    <w:rsid w:val="00594A57"/>
    <w:rsid w:val="00594C10"/>
    <w:rsid w:val="005A06F1"/>
    <w:rsid w:val="005A6EB9"/>
    <w:rsid w:val="005B2FFE"/>
    <w:rsid w:val="005B4BF7"/>
    <w:rsid w:val="005B55E4"/>
    <w:rsid w:val="005B6982"/>
    <w:rsid w:val="005C15EE"/>
    <w:rsid w:val="005C36C0"/>
    <w:rsid w:val="005C37D2"/>
    <w:rsid w:val="005C3961"/>
    <w:rsid w:val="005C41B1"/>
    <w:rsid w:val="005C4B79"/>
    <w:rsid w:val="005C6868"/>
    <w:rsid w:val="005E172C"/>
    <w:rsid w:val="005E505A"/>
    <w:rsid w:val="005E5C25"/>
    <w:rsid w:val="005E782D"/>
    <w:rsid w:val="005F0805"/>
    <w:rsid w:val="005F4A14"/>
    <w:rsid w:val="00601A6B"/>
    <w:rsid w:val="00603037"/>
    <w:rsid w:val="00605F05"/>
    <w:rsid w:val="0060619F"/>
    <w:rsid w:val="006075FF"/>
    <w:rsid w:val="00612E5A"/>
    <w:rsid w:val="006143E5"/>
    <w:rsid w:val="006145BB"/>
    <w:rsid w:val="00614DAE"/>
    <w:rsid w:val="00615AE5"/>
    <w:rsid w:val="00616811"/>
    <w:rsid w:val="00621306"/>
    <w:rsid w:val="00627FF7"/>
    <w:rsid w:val="00634BBD"/>
    <w:rsid w:val="006355F7"/>
    <w:rsid w:val="00635741"/>
    <w:rsid w:val="00644621"/>
    <w:rsid w:val="00644AB8"/>
    <w:rsid w:val="00644E2E"/>
    <w:rsid w:val="006508C0"/>
    <w:rsid w:val="00651B39"/>
    <w:rsid w:val="00652886"/>
    <w:rsid w:val="006551F6"/>
    <w:rsid w:val="00660B7C"/>
    <w:rsid w:val="006618E2"/>
    <w:rsid w:val="006621BC"/>
    <w:rsid w:val="00663631"/>
    <w:rsid w:val="00663F65"/>
    <w:rsid w:val="00665D01"/>
    <w:rsid w:val="00666607"/>
    <w:rsid w:val="00670A2D"/>
    <w:rsid w:val="0067144C"/>
    <w:rsid w:val="00673E8F"/>
    <w:rsid w:val="00674470"/>
    <w:rsid w:val="006745CF"/>
    <w:rsid w:val="00675FA6"/>
    <w:rsid w:val="00685239"/>
    <w:rsid w:val="00685C58"/>
    <w:rsid w:val="00686ED6"/>
    <w:rsid w:val="006878BB"/>
    <w:rsid w:val="006902CA"/>
    <w:rsid w:val="006916E9"/>
    <w:rsid w:val="0069281D"/>
    <w:rsid w:val="0069790F"/>
    <w:rsid w:val="006A181F"/>
    <w:rsid w:val="006A2953"/>
    <w:rsid w:val="006A4BFD"/>
    <w:rsid w:val="006A4C2A"/>
    <w:rsid w:val="006B01B2"/>
    <w:rsid w:val="006B2724"/>
    <w:rsid w:val="006B63D7"/>
    <w:rsid w:val="006C0BF6"/>
    <w:rsid w:val="006C1E10"/>
    <w:rsid w:val="006C4C42"/>
    <w:rsid w:val="006C4DD5"/>
    <w:rsid w:val="006C5F0F"/>
    <w:rsid w:val="006C6A87"/>
    <w:rsid w:val="006C7ACD"/>
    <w:rsid w:val="006D15C6"/>
    <w:rsid w:val="006D1951"/>
    <w:rsid w:val="006D4EE0"/>
    <w:rsid w:val="006E3B6A"/>
    <w:rsid w:val="006E444F"/>
    <w:rsid w:val="006E448E"/>
    <w:rsid w:val="006E44B8"/>
    <w:rsid w:val="006E458C"/>
    <w:rsid w:val="006F0EEC"/>
    <w:rsid w:val="006F0F7C"/>
    <w:rsid w:val="006F1E65"/>
    <w:rsid w:val="006F2546"/>
    <w:rsid w:val="006F5232"/>
    <w:rsid w:val="006F5431"/>
    <w:rsid w:val="006F706C"/>
    <w:rsid w:val="00702CA5"/>
    <w:rsid w:val="00704FB7"/>
    <w:rsid w:val="00707AAB"/>
    <w:rsid w:val="00712C8A"/>
    <w:rsid w:val="0071403D"/>
    <w:rsid w:val="0071719B"/>
    <w:rsid w:val="00717ED6"/>
    <w:rsid w:val="00717F93"/>
    <w:rsid w:val="00720636"/>
    <w:rsid w:val="00722649"/>
    <w:rsid w:val="007259CC"/>
    <w:rsid w:val="00725F22"/>
    <w:rsid w:val="00726A0A"/>
    <w:rsid w:val="00727C54"/>
    <w:rsid w:val="0073045F"/>
    <w:rsid w:val="00731AC5"/>
    <w:rsid w:val="00733277"/>
    <w:rsid w:val="00733CA9"/>
    <w:rsid w:val="007366E1"/>
    <w:rsid w:val="007374A2"/>
    <w:rsid w:val="00740D12"/>
    <w:rsid w:val="00741E69"/>
    <w:rsid w:val="0074485E"/>
    <w:rsid w:val="007474BB"/>
    <w:rsid w:val="00751D16"/>
    <w:rsid w:val="00752EA6"/>
    <w:rsid w:val="00756E7D"/>
    <w:rsid w:val="00757D3E"/>
    <w:rsid w:val="00764A61"/>
    <w:rsid w:val="00765919"/>
    <w:rsid w:val="00771FD5"/>
    <w:rsid w:val="007739A9"/>
    <w:rsid w:val="00774440"/>
    <w:rsid w:val="00776677"/>
    <w:rsid w:val="00777798"/>
    <w:rsid w:val="00780580"/>
    <w:rsid w:val="007810AA"/>
    <w:rsid w:val="00781C71"/>
    <w:rsid w:val="00784E6F"/>
    <w:rsid w:val="00793320"/>
    <w:rsid w:val="00794207"/>
    <w:rsid w:val="00796418"/>
    <w:rsid w:val="007A08A0"/>
    <w:rsid w:val="007A15AE"/>
    <w:rsid w:val="007A37AC"/>
    <w:rsid w:val="007A49D9"/>
    <w:rsid w:val="007A51D2"/>
    <w:rsid w:val="007A56E1"/>
    <w:rsid w:val="007A7A09"/>
    <w:rsid w:val="007B0554"/>
    <w:rsid w:val="007B598C"/>
    <w:rsid w:val="007B5D0B"/>
    <w:rsid w:val="007B7C52"/>
    <w:rsid w:val="007C22A4"/>
    <w:rsid w:val="007C44E3"/>
    <w:rsid w:val="007D0FA3"/>
    <w:rsid w:val="007D1502"/>
    <w:rsid w:val="007D1C24"/>
    <w:rsid w:val="007D27AD"/>
    <w:rsid w:val="007D3432"/>
    <w:rsid w:val="007D382F"/>
    <w:rsid w:val="007E3032"/>
    <w:rsid w:val="007E4882"/>
    <w:rsid w:val="007E75FE"/>
    <w:rsid w:val="007F13E0"/>
    <w:rsid w:val="007F495A"/>
    <w:rsid w:val="007F61BC"/>
    <w:rsid w:val="007F6849"/>
    <w:rsid w:val="008061CC"/>
    <w:rsid w:val="00806322"/>
    <w:rsid w:val="00812710"/>
    <w:rsid w:val="00816A0B"/>
    <w:rsid w:val="00816B4C"/>
    <w:rsid w:val="00820EFA"/>
    <w:rsid w:val="008212EA"/>
    <w:rsid w:val="008226A1"/>
    <w:rsid w:val="008237D0"/>
    <w:rsid w:val="00830218"/>
    <w:rsid w:val="00830D1E"/>
    <w:rsid w:val="00831BB7"/>
    <w:rsid w:val="008320B1"/>
    <w:rsid w:val="00832E93"/>
    <w:rsid w:val="00833B09"/>
    <w:rsid w:val="00835B15"/>
    <w:rsid w:val="008361A3"/>
    <w:rsid w:val="0084413C"/>
    <w:rsid w:val="00846A8C"/>
    <w:rsid w:val="00847CF4"/>
    <w:rsid w:val="00850DA0"/>
    <w:rsid w:val="008521C6"/>
    <w:rsid w:val="00852AAB"/>
    <w:rsid w:val="00853E09"/>
    <w:rsid w:val="00855022"/>
    <w:rsid w:val="00855A22"/>
    <w:rsid w:val="00856629"/>
    <w:rsid w:val="00857A15"/>
    <w:rsid w:val="00860A0B"/>
    <w:rsid w:val="008628D9"/>
    <w:rsid w:val="00862FBF"/>
    <w:rsid w:val="008643A6"/>
    <w:rsid w:val="00865563"/>
    <w:rsid w:val="008655EC"/>
    <w:rsid w:val="0087058A"/>
    <w:rsid w:val="008741BA"/>
    <w:rsid w:val="00874213"/>
    <w:rsid w:val="008768EC"/>
    <w:rsid w:val="0088111D"/>
    <w:rsid w:val="008818D1"/>
    <w:rsid w:val="00883419"/>
    <w:rsid w:val="008900D3"/>
    <w:rsid w:val="00890CE2"/>
    <w:rsid w:val="00891B01"/>
    <w:rsid w:val="00891EC8"/>
    <w:rsid w:val="0089396D"/>
    <w:rsid w:val="00893D1E"/>
    <w:rsid w:val="008975B7"/>
    <w:rsid w:val="008A03FA"/>
    <w:rsid w:val="008A1A27"/>
    <w:rsid w:val="008A391E"/>
    <w:rsid w:val="008A558B"/>
    <w:rsid w:val="008A69BC"/>
    <w:rsid w:val="008B1BBC"/>
    <w:rsid w:val="008C25C7"/>
    <w:rsid w:val="008C2B92"/>
    <w:rsid w:val="008C2F53"/>
    <w:rsid w:val="008C34CE"/>
    <w:rsid w:val="008C388F"/>
    <w:rsid w:val="008C43FF"/>
    <w:rsid w:val="008C45AC"/>
    <w:rsid w:val="008C67BD"/>
    <w:rsid w:val="008C7530"/>
    <w:rsid w:val="008D048B"/>
    <w:rsid w:val="008D097D"/>
    <w:rsid w:val="008D16A2"/>
    <w:rsid w:val="008D1DCB"/>
    <w:rsid w:val="008D3DCF"/>
    <w:rsid w:val="008D5756"/>
    <w:rsid w:val="008E00C9"/>
    <w:rsid w:val="008E1E66"/>
    <w:rsid w:val="008E61A7"/>
    <w:rsid w:val="008F593D"/>
    <w:rsid w:val="008F6BCF"/>
    <w:rsid w:val="00900890"/>
    <w:rsid w:val="00900BA9"/>
    <w:rsid w:val="009020B7"/>
    <w:rsid w:val="009021E1"/>
    <w:rsid w:val="00904E14"/>
    <w:rsid w:val="00904E6C"/>
    <w:rsid w:val="009055DB"/>
    <w:rsid w:val="0091002A"/>
    <w:rsid w:val="00911AF0"/>
    <w:rsid w:val="009171E9"/>
    <w:rsid w:val="00920E3A"/>
    <w:rsid w:val="00921546"/>
    <w:rsid w:val="00927B5E"/>
    <w:rsid w:val="00932660"/>
    <w:rsid w:val="00933346"/>
    <w:rsid w:val="009338D8"/>
    <w:rsid w:val="00933CB3"/>
    <w:rsid w:val="0093411F"/>
    <w:rsid w:val="00937AE3"/>
    <w:rsid w:val="009429BF"/>
    <w:rsid w:val="0095155E"/>
    <w:rsid w:val="00951982"/>
    <w:rsid w:val="00953B55"/>
    <w:rsid w:val="0095432D"/>
    <w:rsid w:val="009568D4"/>
    <w:rsid w:val="00960DFF"/>
    <w:rsid w:val="009661B0"/>
    <w:rsid w:val="0096674B"/>
    <w:rsid w:val="0097055B"/>
    <w:rsid w:val="00972C76"/>
    <w:rsid w:val="00972D95"/>
    <w:rsid w:val="009748A5"/>
    <w:rsid w:val="00977E0E"/>
    <w:rsid w:val="0098179B"/>
    <w:rsid w:val="009900EC"/>
    <w:rsid w:val="00994C8D"/>
    <w:rsid w:val="00994E06"/>
    <w:rsid w:val="00996CBD"/>
    <w:rsid w:val="00996CE4"/>
    <w:rsid w:val="009A34C1"/>
    <w:rsid w:val="009A45A3"/>
    <w:rsid w:val="009A5002"/>
    <w:rsid w:val="009B00E4"/>
    <w:rsid w:val="009B5D5E"/>
    <w:rsid w:val="009C116C"/>
    <w:rsid w:val="009C3FDA"/>
    <w:rsid w:val="009C486F"/>
    <w:rsid w:val="009D1E09"/>
    <w:rsid w:val="009D2271"/>
    <w:rsid w:val="009D2F43"/>
    <w:rsid w:val="009D390A"/>
    <w:rsid w:val="009D4436"/>
    <w:rsid w:val="009D5718"/>
    <w:rsid w:val="009D5825"/>
    <w:rsid w:val="009D6F0F"/>
    <w:rsid w:val="009D719C"/>
    <w:rsid w:val="009E094C"/>
    <w:rsid w:val="009E150D"/>
    <w:rsid w:val="009E2633"/>
    <w:rsid w:val="009E297A"/>
    <w:rsid w:val="009E4026"/>
    <w:rsid w:val="009E5FF8"/>
    <w:rsid w:val="009F1F64"/>
    <w:rsid w:val="009F253A"/>
    <w:rsid w:val="009F25B0"/>
    <w:rsid w:val="009F441D"/>
    <w:rsid w:val="00A0020D"/>
    <w:rsid w:val="00A04B61"/>
    <w:rsid w:val="00A05364"/>
    <w:rsid w:val="00A10895"/>
    <w:rsid w:val="00A11ED7"/>
    <w:rsid w:val="00A15C05"/>
    <w:rsid w:val="00A2021C"/>
    <w:rsid w:val="00A219FA"/>
    <w:rsid w:val="00A244CC"/>
    <w:rsid w:val="00A259CA"/>
    <w:rsid w:val="00A26BD2"/>
    <w:rsid w:val="00A3075E"/>
    <w:rsid w:val="00A30774"/>
    <w:rsid w:val="00A30ECC"/>
    <w:rsid w:val="00A34591"/>
    <w:rsid w:val="00A34933"/>
    <w:rsid w:val="00A3676F"/>
    <w:rsid w:val="00A37766"/>
    <w:rsid w:val="00A40C98"/>
    <w:rsid w:val="00A4213C"/>
    <w:rsid w:val="00A47434"/>
    <w:rsid w:val="00A4777E"/>
    <w:rsid w:val="00A503AA"/>
    <w:rsid w:val="00A525B0"/>
    <w:rsid w:val="00A52A7D"/>
    <w:rsid w:val="00A56067"/>
    <w:rsid w:val="00A562F6"/>
    <w:rsid w:val="00A563B2"/>
    <w:rsid w:val="00A62C17"/>
    <w:rsid w:val="00A62DCD"/>
    <w:rsid w:val="00A63326"/>
    <w:rsid w:val="00A63ACA"/>
    <w:rsid w:val="00A653B3"/>
    <w:rsid w:val="00A66A55"/>
    <w:rsid w:val="00A675E0"/>
    <w:rsid w:val="00A73338"/>
    <w:rsid w:val="00A74075"/>
    <w:rsid w:val="00A74920"/>
    <w:rsid w:val="00A75C01"/>
    <w:rsid w:val="00A76C17"/>
    <w:rsid w:val="00A83B54"/>
    <w:rsid w:val="00A8414C"/>
    <w:rsid w:val="00A86AC5"/>
    <w:rsid w:val="00A87010"/>
    <w:rsid w:val="00A91CD9"/>
    <w:rsid w:val="00A91FAB"/>
    <w:rsid w:val="00A92EA6"/>
    <w:rsid w:val="00A9503F"/>
    <w:rsid w:val="00A9593B"/>
    <w:rsid w:val="00A9606C"/>
    <w:rsid w:val="00A96486"/>
    <w:rsid w:val="00A97248"/>
    <w:rsid w:val="00A97AE9"/>
    <w:rsid w:val="00AA5592"/>
    <w:rsid w:val="00AB49ED"/>
    <w:rsid w:val="00AB6918"/>
    <w:rsid w:val="00AC0225"/>
    <w:rsid w:val="00AC17FE"/>
    <w:rsid w:val="00AC18A8"/>
    <w:rsid w:val="00AC27B6"/>
    <w:rsid w:val="00AC451C"/>
    <w:rsid w:val="00AC4FBF"/>
    <w:rsid w:val="00AD0C87"/>
    <w:rsid w:val="00AD168C"/>
    <w:rsid w:val="00AD263C"/>
    <w:rsid w:val="00AD5EEA"/>
    <w:rsid w:val="00AD6E0B"/>
    <w:rsid w:val="00AE28C5"/>
    <w:rsid w:val="00AE43B9"/>
    <w:rsid w:val="00AE52B1"/>
    <w:rsid w:val="00AE585F"/>
    <w:rsid w:val="00AE703D"/>
    <w:rsid w:val="00AE7ECD"/>
    <w:rsid w:val="00AF088D"/>
    <w:rsid w:val="00AF0D43"/>
    <w:rsid w:val="00AF7A59"/>
    <w:rsid w:val="00AF7BDD"/>
    <w:rsid w:val="00B02D9E"/>
    <w:rsid w:val="00B02DB5"/>
    <w:rsid w:val="00B10A9E"/>
    <w:rsid w:val="00B114FF"/>
    <w:rsid w:val="00B15440"/>
    <w:rsid w:val="00B20223"/>
    <w:rsid w:val="00B205FB"/>
    <w:rsid w:val="00B20EF6"/>
    <w:rsid w:val="00B214DB"/>
    <w:rsid w:val="00B21FE3"/>
    <w:rsid w:val="00B23757"/>
    <w:rsid w:val="00B23A84"/>
    <w:rsid w:val="00B2401C"/>
    <w:rsid w:val="00B26B57"/>
    <w:rsid w:val="00B321E3"/>
    <w:rsid w:val="00B32FC5"/>
    <w:rsid w:val="00B3442C"/>
    <w:rsid w:val="00B36E13"/>
    <w:rsid w:val="00B4211D"/>
    <w:rsid w:val="00B4221C"/>
    <w:rsid w:val="00B42815"/>
    <w:rsid w:val="00B4464E"/>
    <w:rsid w:val="00B46AAA"/>
    <w:rsid w:val="00B51583"/>
    <w:rsid w:val="00B51A45"/>
    <w:rsid w:val="00B53FD2"/>
    <w:rsid w:val="00B54832"/>
    <w:rsid w:val="00B55B5E"/>
    <w:rsid w:val="00B569A6"/>
    <w:rsid w:val="00B575C6"/>
    <w:rsid w:val="00B62664"/>
    <w:rsid w:val="00B63CE2"/>
    <w:rsid w:val="00B65738"/>
    <w:rsid w:val="00B65E59"/>
    <w:rsid w:val="00B67D51"/>
    <w:rsid w:val="00B70715"/>
    <w:rsid w:val="00B70CF7"/>
    <w:rsid w:val="00B722D6"/>
    <w:rsid w:val="00B73C1F"/>
    <w:rsid w:val="00B75135"/>
    <w:rsid w:val="00B762A4"/>
    <w:rsid w:val="00B80310"/>
    <w:rsid w:val="00B82F1D"/>
    <w:rsid w:val="00B83267"/>
    <w:rsid w:val="00B85131"/>
    <w:rsid w:val="00B90AB7"/>
    <w:rsid w:val="00B91659"/>
    <w:rsid w:val="00B9330C"/>
    <w:rsid w:val="00B96D52"/>
    <w:rsid w:val="00BA17EA"/>
    <w:rsid w:val="00BA26DB"/>
    <w:rsid w:val="00BA2C1D"/>
    <w:rsid w:val="00BA668C"/>
    <w:rsid w:val="00BA76F2"/>
    <w:rsid w:val="00BB170B"/>
    <w:rsid w:val="00BB5613"/>
    <w:rsid w:val="00BC101A"/>
    <w:rsid w:val="00BC23A2"/>
    <w:rsid w:val="00BC2C5C"/>
    <w:rsid w:val="00BC47B9"/>
    <w:rsid w:val="00BC4D88"/>
    <w:rsid w:val="00BC6782"/>
    <w:rsid w:val="00BD1A11"/>
    <w:rsid w:val="00BD212E"/>
    <w:rsid w:val="00BD4ADF"/>
    <w:rsid w:val="00BE2167"/>
    <w:rsid w:val="00BE2172"/>
    <w:rsid w:val="00BE3EC7"/>
    <w:rsid w:val="00BE53CA"/>
    <w:rsid w:val="00BE6480"/>
    <w:rsid w:val="00BF0504"/>
    <w:rsid w:val="00BF7B69"/>
    <w:rsid w:val="00C000A2"/>
    <w:rsid w:val="00C05375"/>
    <w:rsid w:val="00C17811"/>
    <w:rsid w:val="00C20515"/>
    <w:rsid w:val="00C30EBB"/>
    <w:rsid w:val="00C34485"/>
    <w:rsid w:val="00C347F7"/>
    <w:rsid w:val="00C349E3"/>
    <w:rsid w:val="00C34AA4"/>
    <w:rsid w:val="00C35D7E"/>
    <w:rsid w:val="00C368F4"/>
    <w:rsid w:val="00C42E92"/>
    <w:rsid w:val="00C43D23"/>
    <w:rsid w:val="00C45C7D"/>
    <w:rsid w:val="00C45CC1"/>
    <w:rsid w:val="00C45FFA"/>
    <w:rsid w:val="00C4708A"/>
    <w:rsid w:val="00C51630"/>
    <w:rsid w:val="00C52F2C"/>
    <w:rsid w:val="00C5470F"/>
    <w:rsid w:val="00C54D8F"/>
    <w:rsid w:val="00C56E4E"/>
    <w:rsid w:val="00C6026B"/>
    <w:rsid w:val="00C61CE8"/>
    <w:rsid w:val="00C66B0F"/>
    <w:rsid w:val="00C67BD3"/>
    <w:rsid w:val="00C70E9E"/>
    <w:rsid w:val="00C74400"/>
    <w:rsid w:val="00C7675C"/>
    <w:rsid w:val="00C823DE"/>
    <w:rsid w:val="00C83297"/>
    <w:rsid w:val="00C92C3B"/>
    <w:rsid w:val="00C944DA"/>
    <w:rsid w:val="00C950C6"/>
    <w:rsid w:val="00C95B11"/>
    <w:rsid w:val="00C965EB"/>
    <w:rsid w:val="00CA371C"/>
    <w:rsid w:val="00CB249A"/>
    <w:rsid w:val="00CB4608"/>
    <w:rsid w:val="00CC213C"/>
    <w:rsid w:val="00CC2D33"/>
    <w:rsid w:val="00CD1BCE"/>
    <w:rsid w:val="00CD3333"/>
    <w:rsid w:val="00CD4DAA"/>
    <w:rsid w:val="00CD7340"/>
    <w:rsid w:val="00CD7C22"/>
    <w:rsid w:val="00CE118C"/>
    <w:rsid w:val="00CE4C34"/>
    <w:rsid w:val="00CE715A"/>
    <w:rsid w:val="00CE7ADF"/>
    <w:rsid w:val="00CF2345"/>
    <w:rsid w:val="00CF2DD1"/>
    <w:rsid w:val="00CF68C6"/>
    <w:rsid w:val="00D00060"/>
    <w:rsid w:val="00D07503"/>
    <w:rsid w:val="00D1079E"/>
    <w:rsid w:val="00D11178"/>
    <w:rsid w:val="00D129DF"/>
    <w:rsid w:val="00D14279"/>
    <w:rsid w:val="00D15173"/>
    <w:rsid w:val="00D15C91"/>
    <w:rsid w:val="00D20399"/>
    <w:rsid w:val="00D23B62"/>
    <w:rsid w:val="00D24E8D"/>
    <w:rsid w:val="00D268D1"/>
    <w:rsid w:val="00D27F96"/>
    <w:rsid w:val="00D3126C"/>
    <w:rsid w:val="00D3166A"/>
    <w:rsid w:val="00D31C1F"/>
    <w:rsid w:val="00D32553"/>
    <w:rsid w:val="00D32F50"/>
    <w:rsid w:val="00D37266"/>
    <w:rsid w:val="00D4244A"/>
    <w:rsid w:val="00D42F6E"/>
    <w:rsid w:val="00D50564"/>
    <w:rsid w:val="00D54158"/>
    <w:rsid w:val="00D55586"/>
    <w:rsid w:val="00D56D26"/>
    <w:rsid w:val="00D56DCB"/>
    <w:rsid w:val="00D612CF"/>
    <w:rsid w:val="00D61402"/>
    <w:rsid w:val="00D61BB5"/>
    <w:rsid w:val="00D626EA"/>
    <w:rsid w:val="00D648A6"/>
    <w:rsid w:val="00D658C4"/>
    <w:rsid w:val="00D66047"/>
    <w:rsid w:val="00D73A55"/>
    <w:rsid w:val="00D74E14"/>
    <w:rsid w:val="00D80545"/>
    <w:rsid w:val="00D81554"/>
    <w:rsid w:val="00D83360"/>
    <w:rsid w:val="00D8375C"/>
    <w:rsid w:val="00D86E8D"/>
    <w:rsid w:val="00D86EC9"/>
    <w:rsid w:val="00D9316E"/>
    <w:rsid w:val="00D95A3A"/>
    <w:rsid w:val="00DA186B"/>
    <w:rsid w:val="00DA41BF"/>
    <w:rsid w:val="00DA7312"/>
    <w:rsid w:val="00DA7464"/>
    <w:rsid w:val="00DB44CE"/>
    <w:rsid w:val="00DB57C1"/>
    <w:rsid w:val="00DB6271"/>
    <w:rsid w:val="00DC12CA"/>
    <w:rsid w:val="00DC15CA"/>
    <w:rsid w:val="00DC771B"/>
    <w:rsid w:val="00DD1AD3"/>
    <w:rsid w:val="00DD1FC9"/>
    <w:rsid w:val="00DD4931"/>
    <w:rsid w:val="00DF33C6"/>
    <w:rsid w:val="00DF4A02"/>
    <w:rsid w:val="00DF6211"/>
    <w:rsid w:val="00DF6823"/>
    <w:rsid w:val="00E01008"/>
    <w:rsid w:val="00E05C4A"/>
    <w:rsid w:val="00E11795"/>
    <w:rsid w:val="00E11BE3"/>
    <w:rsid w:val="00E175FB"/>
    <w:rsid w:val="00E24DE5"/>
    <w:rsid w:val="00E26101"/>
    <w:rsid w:val="00E26B60"/>
    <w:rsid w:val="00E27F2F"/>
    <w:rsid w:val="00E309E8"/>
    <w:rsid w:val="00E3459C"/>
    <w:rsid w:val="00E404BD"/>
    <w:rsid w:val="00E405A8"/>
    <w:rsid w:val="00E42066"/>
    <w:rsid w:val="00E435D3"/>
    <w:rsid w:val="00E45C2D"/>
    <w:rsid w:val="00E471BB"/>
    <w:rsid w:val="00E511EA"/>
    <w:rsid w:val="00E51233"/>
    <w:rsid w:val="00E531B6"/>
    <w:rsid w:val="00E53E6A"/>
    <w:rsid w:val="00E56732"/>
    <w:rsid w:val="00E5762B"/>
    <w:rsid w:val="00E62C1D"/>
    <w:rsid w:val="00E62C23"/>
    <w:rsid w:val="00E74E68"/>
    <w:rsid w:val="00E7751E"/>
    <w:rsid w:val="00E8095F"/>
    <w:rsid w:val="00E80DD4"/>
    <w:rsid w:val="00E82757"/>
    <w:rsid w:val="00E838DA"/>
    <w:rsid w:val="00E846BE"/>
    <w:rsid w:val="00E850F4"/>
    <w:rsid w:val="00E85722"/>
    <w:rsid w:val="00E85F5C"/>
    <w:rsid w:val="00E8645F"/>
    <w:rsid w:val="00E947FE"/>
    <w:rsid w:val="00E9791F"/>
    <w:rsid w:val="00EA37CE"/>
    <w:rsid w:val="00EA4830"/>
    <w:rsid w:val="00EB31D5"/>
    <w:rsid w:val="00EB3ABF"/>
    <w:rsid w:val="00EB4594"/>
    <w:rsid w:val="00EC1677"/>
    <w:rsid w:val="00EC3483"/>
    <w:rsid w:val="00EC372F"/>
    <w:rsid w:val="00EC4AA4"/>
    <w:rsid w:val="00EC515D"/>
    <w:rsid w:val="00ED11F4"/>
    <w:rsid w:val="00ED1273"/>
    <w:rsid w:val="00ED45E5"/>
    <w:rsid w:val="00ED4F53"/>
    <w:rsid w:val="00ED746E"/>
    <w:rsid w:val="00EE7240"/>
    <w:rsid w:val="00EF015E"/>
    <w:rsid w:val="00EF5381"/>
    <w:rsid w:val="00EF554C"/>
    <w:rsid w:val="00F02BD3"/>
    <w:rsid w:val="00F04747"/>
    <w:rsid w:val="00F06D3D"/>
    <w:rsid w:val="00F079AC"/>
    <w:rsid w:val="00F1137C"/>
    <w:rsid w:val="00F13C62"/>
    <w:rsid w:val="00F1603D"/>
    <w:rsid w:val="00F17818"/>
    <w:rsid w:val="00F21548"/>
    <w:rsid w:val="00F2185D"/>
    <w:rsid w:val="00F21CE5"/>
    <w:rsid w:val="00F24B76"/>
    <w:rsid w:val="00F32A55"/>
    <w:rsid w:val="00F3500D"/>
    <w:rsid w:val="00F37A5E"/>
    <w:rsid w:val="00F37CA1"/>
    <w:rsid w:val="00F42EE7"/>
    <w:rsid w:val="00F51D22"/>
    <w:rsid w:val="00F51F59"/>
    <w:rsid w:val="00F52F52"/>
    <w:rsid w:val="00F53F7F"/>
    <w:rsid w:val="00F54C3E"/>
    <w:rsid w:val="00F57102"/>
    <w:rsid w:val="00F5714C"/>
    <w:rsid w:val="00F575AE"/>
    <w:rsid w:val="00F57B9C"/>
    <w:rsid w:val="00F65AC4"/>
    <w:rsid w:val="00F65B93"/>
    <w:rsid w:val="00F6649D"/>
    <w:rsid w:val="00F7265A"/>
    <w:rsid w:val="00F772CE"/>
    <w:rsid w:val="00F81400"/>
    <w:rsid w:val="00F8315C"/>
    <w:rsid w:val="00F90C1A"/>
    <w:rsid w:val="00F90CEA"/>
    <w:rsid w:val="00F93529"/>
    <w:rsid w:val="00F9508C"/>
    <w:rsid w:val="00FA4DD7"/>
    <w:rsid w:val="00FA4F34"/>
    <w:rsid w:val="00FA4F7F"/>
    <w:rsid w:val="00FA69F5"/>
    <w:rsid w:val="00FB012C"/>
    <w:rsid w:val="00FB1D90"/>
    <w:rsid w:val="00FB3734"/>
    <w:rsid w:val="00FB4859"/>
    <w:rsid w:val="00FB7A75"/>
    <w:rsid w:val="00FC2AE3"/>
    <w:rsid w:val="00FC4288"/>
    <w:rsid w:val="00FC7628"/>
    <w:rsid w:val="00FC7E05"/>
    <w:rsid w:val="00FD24AA"/>
    <w:rsid w:val="00FD283F"/>
    <w:rsid w:val="00FD3A5F"/>
    <w:rsid w:val="00FD3CD4"/>
    <w:rsid w:val="00FD6420"/>
    <w:rsid w:val="00FE000D"/>
    <w:rsid w:val="00FE03C4"/>
    <w:rsid w:val="00FE0C8E"/>
    <w:rsid w:val="00FE43CF"/>
    <w:rsid w:val="00FF2C90"/>
    <w:rsid w:val="00FF2E55"/>
    <w:rsid w:val="00FF46C5"/>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99374"/>
  <w14:defaultImageDpi w14:val="300"/>
  <w15:chartTrackingRefBased/>
  <w15:docId w15:val="{41245FC9-F100-4B7D-836F-24322232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6D26"/>
    <w:pPr>
      <w:jc w:val="both"/>
    </w:pPr>
    <w:rPr>
      <w:rFonts w:ascii="Arial" w:hAnsi="Arial"/>
      <w:sz w:val="22"/>
      <w:lang w:val="it-IT"/>
    </w:rPr>
  </w:style>
  <w:style w:type="paragraph" w:styleId="Titolo2">
    <w:name w:val="heading 2"/>
    <w:basedOn w:val="Normale"/>
    <w:next w:val="Normale"/>
    <w:link w:val="Titolo2Carattere"/>
    <w:qFormat/>
    <w:pPr>
      <w:keepNext/>
      <w:jc w:val="center"/>
      <w:outlineLvl w:val="1"/>
    </w:pPr>
    <w:rPr>
      <w:b/>
      <w:sz w:val="28"/>
      <w:lang w:val="en-US"/>
    </w:rPr>
  </w:style>
  <w:style w:type="paragraph" w:styleId="Titolo3">
    <w:name w:val="heading 3"/>
    <w:basedOn w:val="Normale"/>
    <w:next w:val="Normale"/>
    <w:link w:val="Titolo3Carattere"/>
    <w:uiPriority w:val="9"/>
    <w:semiHidden/>
    <w:unhideWhenUsed/>
    <w:qFormat/>
    <w:rsid w:val="00F52F52"/>
    <w:pPr>
      <w:keepNext/>
      <w:spacing w:before="240" w:after="60"/>
      <w:outlineLvl w:val="2"/>
    </w:pPr>
    <w:rPr>
      <w:rFonts w:ascii="Calibri Light" w:hAnsi="Calibri Light"/>
      <w:b/>
      <w:bCs/>
      <w:sz w:val="26"/>
      <w:szCs w:val="26"/>
    </w:rPr>
  </w:style>
  <w:style w:type="paragraph" w:styleId="Titolo6">
    <w:name w:val="heading 6"/>
    <w:basedOn w:val="Normale"/>
    <w:next w:val="Normale"/>
    <w:link w:val="Titolo6Carattere"/>
    <w:uiPriority w:val="9"/>
    <w:semiHidden/>
    <w:unhideWhenUsed/>
    <w:qFormat/>
    <w:rsid w:val="00ED746E"/>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7C6F2C"/>
    <w:rPr>
      <w:b/>
      <w:sz w:val="28"/>
      <w:lang w:val="en-US" w:eastAsia="en-US"/>
    </w:rPr>
  </w:style>
  <w:style w:type="character" w:customStyle="1" w:styleId="Titolo3Carattere">
    <w:name w:val="Titolo 3 Carattere"/>
    <w:link w:val="Titolo3"/>
    <w:uiPriority w:val="9"/>
    <w:semiHidden/>
    <w:rsid w:val="00F52F52"/>
    <w:rPr>
      <w:rFonts w:ascii="Calibri Light" w:eastAsia="Times New Roman" w:hAnsi="Calibri Light" w:cs="Times New Roman"/>
      <w:b/>
      <w:bCs/>
      <w:sz w:val="26"/>
      <w:szCs w:val="26"/>
      <w:lang w:val="en-US" w:eastAsia="en-US"/>
    </w:rPr>
  </w:style>
  <w:style w:type="character" w:customStyle="1" w:styleId="UnresolvedMention1">
    <w:name w:val="Unresolved Mention1"/>
    <w:uiPriority w:val="99"/>
    <w:semiHidden/>
    <w:unhideWhenUsed/>
    <w:rsid w:val="00FC7628"/>
    <w:rPr>
      <w:color w:val="605E5C"/>
      <w:shd w:val="clear" w:color="auto" w:fill="E1DFDD"/>
    </w:rPr>
  </w:style>
  <w:style w:type="character" w:styleId="Collegamentoipertestuale">
    <w:name w:val="Hyperlink"/>
    <w:uiPriority w:val="99"/>
    <w:rPr>
      <w:color w:val="0000FF"/>
      <w:u w:val="single"/>
      <w:lang w:val="en-US" w:eastAsia="en-US"/>
    </w:rPr>
  </w:style>
  <w:style w:type="paragraph" w:styleId="Revisione">
    <w:name w:val="Revision"/>
    <w:hidden/>
    <w:uiPriority w:val="71"/>
    <w:rsid w:val="00627FF7"/>
  </w:style>
  <w:style w:type="character" w:styleId="Rimandocommento">
    <w:name w:val="annotation reference"/>
    <w:uiPriority w:val="99"/>
    <w:semiHidden/>
    <w:unhideWhenUsed/>
    <w:rsid w:val="00E7751E"/>
    <w:rPr>
      <w:sz w:val="16"/>
      <w:szCs w:val="16"/>
    </w:rPr>
  </w:style>
  <w:style w:type="paragraph" w:styleId="Testocommento">
    <w:name w:val="annotation text"/>
    <w:basedOn w:val="Normale"/>
    <w:link w:val="TestocommentoCarattere"/>
    <w:uiPriority w:val="99"/>
    <w:unhideWhenUsed/>
    <w:rsid w:val="00E7751E"/>
    <w:rPr>
      <w:sz w:val="20"/>
    </w:rPr>
  </w:style>
  <w:style w:type="character" w:customStyle="1" w:styleId="TestocommentoCarattere">
    <w:name w:val="Testo commento Carattere"/>
    <w:link w:val="Testocommento"/>
    <w:uiPriority w:val="99"/>
    <w:rsid w:val="00E7751E"/>
    <w:rPr>
      <w:rFonts w:ascii="Arial" w:hAnsi="Arial"/>
      <w:lang w:val="it-IT"/>
    </w:rPr>
  </w:style>
  <w:style w:type="paragraph" w:styleId="Soggettocommento">
    <w:name w:val="annotation subject"/>
    <w:basedOn w:val="Testocommento"/>
    <w:next w:val="Testocommento"/>
    <w:link w:val="SoggettocommentoCarattere"/>
    <w:uiPriority w:val="99"/>
    <w:semiHidden/>
    <w:unhideWhenUsed/>
    <w:rsid w:val="00E7751E"/>
    <w:rPr>
      <w:b/>
      <w:bCs/>
    </w:rPr>
  </w:style>
  <w:style w:type="character" w:customStyle="1" w:styleId="SoggettocommentoCarattere">
    <w:name w:val="Soggetto commento Carattere"/>
    <w:link w:val="Soggettocommento"/>
    <w:uiPriority w:val="99"/>
    <w:semiHidden/>
    <w:rsid w:val="00E7751E"/>
    <w:rPr>
      <w:rFonts w:ascii="Arial" w:hAnsi="Arial"/>
      <w:b/>
      <w:bCs/>
      <w:lang w:val="it-IT"/>
    </w:rPr>
  </w:style>
  <w:style w:type="paragraph" w:styleId="Intestazione">
    <w:name w:val="header"/>
    <w:basedOn w:val="Normale"/>
    <w:link w:val="IntestazioneCarattere"/>
    <w:uiPriority w:val="99"/>
    <w:unhideWhenUsed/>
    <w:rsid w:val="00383684"/>
    <w:pPr>
      <w:tabs>
        <w:tab w:val="center" w:pos="4986"/>
        <w:tab w:val="right" w:pos="9972"/>
      </w:tabs>
    </w:pPr>
  </w:style>
  <w:style w:type="character" w:customStyle="1" w:styleId="IntestazioneCarattere">
    <w:name w:val="Intestazione Carattere"/>
    <w:link w:val="Intestazione"/>
    <w:uiPriority w:val="99"/>
    <w:rsid w:val="00383684"/>
    <w:rPr>
      <w:rFonts w:ascii="Arial" w:hAnsi="Arial"/>
      <w:sz w:val="22"/>
      <w:lang w:val="it-IT"/>
    </w:rPr>
  </w:style>
  <w:style w:type="paragraph" w:styleId="Pidipagina">
    <w:name w:val="footer"/>
    <w:basedOn w:val="Normale"/>
    <w:link w:val="PidipaginaCarattere"/>
    <w:uiPriority w:val="99"/>
    <w:unhideWhenUsed/>
    <w:rsid w:val="00383684"/>
    <w:pPr>
      <w:tabs>
        <w:tab w:val="center" w:pos="4986"/>
        <w:tab w:val="right" w:pos="9972"/>
      </w:tabs>
    </w:pPr>
  </w:style>
  <w:style w:type="character" w:customStyle="1" w:styleId="PidipaginaCarattere">
    <w:name w:val="Piè di pagina Carattere"/>
    <w:link w:val="Pidipagina"/>
    <w:uiPriority w:val="99"/>
    <w:rsid w:val="00383684"/>
    <w:rPr>
      <w:rFonts w:ascii="Arial" w:hAnsi="Arial"/>
      <w:sz w:val="22"/>
      <w:lang w:val="it-IT"/>
    </w:rPr>
  </w:style>
  <w:style w:type="paragraph" w:styleId="Testofumetto">
    <w:name w:val="Balloon Text"/>
    <w:basedOn w:val="Normale"/>
    <w:link w:val="TestofumettoCarattere"/>
    <w:uiPriority w:val="99"/>
    <w:semiHidden/>
    <w:unhideWhenUsed/>
    <w:rsid w:val="00BC101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101A"/>
    <w:rPr>
      <w:rFonts w:ascii="Segoe UI" w:hAnsi="Segoe UI" w:cs="Segoe UI"/>
      <w:sz w:val="18"/>
      <w:szCs w:val="18"/>
      <w:lang w:val="it-IT"/>
    </w:rPr>
  </w:style>
  <w:style w:type="paragraph" w:styleId="Paragrafoelenco">
    <w:name w:val="List Paragraph"/>
    <w:basedOn w:val="Normale"/>
    <w:uiPriority w:val="72"/>
    <w:qFormat/>
    <w:rsid w:val="000217F8"/>
    <w:pPr>
      <w:ind w:left="720"/>
      <w:contextualSpacing/>
    </w:pPr>
  </w:style>
  <w:style w:type="paragraph" w:styleId="Corpotesto">
    <w:name w:val="Body Text"/>
    <w:basedOn w:val="Normale"/>
    <w:link w:val="CorpotestoCarattere"/>
    <w:semiHidden/>
    <w:rsid w:val="003B0B61"/>
    <w:rPr>
      <w:rFonts w:ascii="Bookman Old Style" w:hAnsi="Bookman Old Style"/>
      <w:sz w:val="20"/>
      <w:lang w:val="en-US"/>
    </w:rPr>
  </w:style>
  <w:style w:type="character" w:customStyle="1" w:styleId="CorpotestoCarattere">
    <w:name w:val="Corpo testo Carattere"/>
    <w:basedOn w:val="Carpredefinitoparagrafo"/>
    <w:link w:val="Corpotesto"/>
    <w:semiHidden/>
    <w:rsid w:val="003B0B61"/>
    <w:rPr>
      <w:rFonts w:ascii="Bookman Old Style" w:hAnsi="Bookman Old Style"/>
    </w:rPr>
  </w:style>
  <w:style w:type="character" w:customStyle="1" w:styleId="Titolo6Carattere">
    <w:name w:val="Titolo 6 Carattere"/>
    <w:basedOn w:val="Carpredefinitoparagrafo"/>
    <w:link w:val="Titolo6"/>
    <w:uiPriority w:val="9"/>
    <w:semiHidden/>
    <w:rsid w:val="00ED746E"/>
    <w:rPr>
      <w:rFonts w:asciiTheme="majorHAnsi" w:eastAsiaTheme="majorEastAsia" w:hAnsiTheme="majorHAnsi" w:cstheme="majorBidi"/>
      <w:color w:val="1F3763" w:themeColor="accent1" w:themeShade="7F"/>
      <w:sz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698">
      <w:bodyDiv w:val="1"/>
      <w:marLeft w:val="0"/>
      <w:marRight w:val="0"/>
      <w:marTop w:val="0"/>
      <w:marBottom w:val="0"/>
      <w:divBdr>
        <w:top w:val="none" w:sz="0" w:space="0" w:color="auto"/>
        <w:left w:val="none" w:sz="0" w:space="0" w:color="auto"/>
        <w:bottom w:val="none" w:sz="0" w:space="0" w:color="auto"/>
        <w:right w:val="none" w:sz="0" w:space="0" w:color="auto"/>
      </w:divBdr>
    </w:div>
    <w:div w:id="77288205">
      <w:bodyDiv w:val="1"/>
      <w:marLeft w:val="0"/>
      <w:marRight w:val="0"/>
      <w:marTop w:val="0"/>
      <w:marBottom w:val="0"/>
      <w:divBdr>
        <w:top w:val="none" w:sz="0" w:space="0" w:color="auto"/>
        <w:left w:val="none" w:sz="0" w:space="0" w:color="auto"/>
        <w:bottom w:val="none" w:sz="0" w:space="0" w:color="auto"/>
        <w:right w:val="none" w:sz="0" w:space="0" w:color="auto"/>
      </w:divBdr>
    </w:div>
    <w:div w:id="207958883">
      <w:bodyDiv w:val="1"/>
      <w:marLeft w:val="0"/>
      <w:marRight w:val="0"/>
      <w:marTop w:val="0"/>
      <w:marBottom w:val="0"/>
      <w:divBdr>
        <w:top w:val="none" w:sz="0" w:space="0" w:color="auto"/>
        <w:left w:val="none" w:sz="0" w:space="0" w:color="auto"/>
        <w:bottom w:val="none" w:sz="0" w:space="0" w:color="auto"/>
        <w:right w:val="none" w:sz="0" w:space="0" w:color="auto"/>
      </w:divBdr>
    </w:div>
    <w:div w:id="235170307">
      <w:bodyDiv w:val="1"/>
      <w:marLeft w:val="0"/>
      <w:marRight w:val="0"/>
      <w:marTop w:val="0"/>
      <w:marBottom w:val="0"/>
      <w:divBdr>
        <w:top w:val="none" w:sz="0" w:space="0" w:color="auto"/>
        <w:left w:val="none" w:sz="0" w:space="0" w:color="auto"/>
        <w:bottom w:val="none" w:sz="0" w:space="0" w:color="auto"/>
        <w:right w:val="none" w:sz="0" w:space="0" w:color="auto"/>
      </w:divBdr>
    </w:div>
    <w:div w:id="276640505">
      <w:bodyDiv w:val="1"/>
      <w:marLeft w:val="0"/>
      <w:marRight w:val="0"/>
      <w:marTop w:val="0"/>
      <w:marBottom w:val="0"/>
      <w:divBdr>
        <w:top w:val="none" w:sz="0" w:space="0" w:color="auto"/>
        <w:left w:val="none" w:sz="0" w:space="0" w:color="auto"/>
        <w:bottom w:val="none" w:sz="0" w:space="0" w:color="auto"/>
        <w:right w:val="none" w:sz="0" w:space="0" w:color="auto"/>
      </w:divBdr>
    </w:div>
    <w:div w:id="367603233">
      <w:bodyDiv w:val="1"/>
      <w:marLeft w:val="0"/>
      <w:marRight w:val="0"/>
      <w:marTop w:val="0"/>
      <w:marBottom w:val="0"/>
      <w:divBdr>
        <w:top w:val="none" w:sz="0" w:space="0" w:color="auto"/>
        <w:left w:val="none" w:sz="0" w:space="0" w:color="auto"/>
        <w:bottom w:val="none" w:sz="0" w:space="0" w:color="auto"/>
        <w:right w:val="none" w:sz="0" w:space="0" w:color="auto"/>
      </w:divBdr>
    </w:div>
    <w:div w:id="680163151">
      <w:bodyDiv w:val="1"/>
      <w:marLeft w:val="0"/>
      <w:marRight w:val="0"/>
      <w:marTop w:val="0"/>
      <w:marBottom w:val="0"/>
      <w:divBdr>
        <w:top w:val="none" w:sz="0" w:space="0" w:color="auto"/>
        <w:left w:val="none" w:sz="0" w:space="0" w:color="auto"/>
        <w:bottom w:val="none" w:sz="0" w:space="0" w:color="auto"/>
        <w:right w:val="none" w:sz="0" w:space="0" w:color="auto"/>
      </w:divBdr>
    </w:div>
    <w:div w:id="1162548056">
      <w:bodyDiv w:val="1"/>
      <w:marLeft w:val="0"/>
      <w:marRight w:val="0"/>
      <w:marTop w:val="0"/>
      <w:marBottom w:val="0"/>
      <w:divBdr>
        <w:top w:val="none" w:sz="0" w:space="0" w:color="auto"/>
        <w:left w:val="none" w:sz="0" w:space="0" w:color="auto"/>
        <w:bottom w:val="none" w:sz="0" w:space="0" w:color="auto"/>
        <w:right w:val="none" w:sz="0" w:space="0" w:color="auto"/>
      </w:divBdr>
    </w:div>
    <w:div w:id="1591423525">
      <w:bodyDiv w:val="1"/>
      <w:marLeft w:val="0"/>
      <w:marRight w:val="0"/>
      <w:marTop w:val="0"/>
      <w:marBottom w:val="0"/>
      <w:divBdr>
        <w:top w:val="none" w:sz="0" w:space="0" w:color="auto"/>
        <w:left w:val="none" w:sz="0" w:space="0" w:color="auto"/>
        <w:bottom w:val="none" w:sz="0" w:space="0" w:color="auto"/>
        <w:right w:val="none" w:sz="0" w:space="0" w:color="auto"/>
      </w:divBdr>
    </w:div>
    <w:div w:id="1707563166">
      <w:bodyDiv w:val="1"/>
      <w:marLeft w:val="0"/>
      <w:marRight w:val="0"/>
      <w:marTop w:val="0"/>
      <w:marBottom w:val="0"/>
      <w:divBdr>
        <w:top w:val="none" w:sz="0" w:space="0" w:color="auto"/>
        <w:left w:val="none" w:sz="0" w:space="0" w:color="auto"/>
        <w:bottom w:val="none" w:sz="0" w:space="0" w:color="auto"/>
        <w:right w:val="none" w:sz="0" w:space="0" w:color="auto"/>
      </w:divBdr>
    </w:div>
    <w:div w:id="1753623251">
      <w:bodyDiv w:val="1"/>
      <w:marLeft w:val="0"/>
      <w:marRight w:val="0"/>
      <w:marTop w:val="0"/>
      <w:marBottom w:val="0"/>
      <w:divBdr>
        <w:top w:val="none" w:sz="0" w:space="0" w:color="auto"/>
        <w:left w:val="none" w:sz="0" w:space="0" w:color="auto"/>
        <w:bottom w:val="none" w:sz="0" w:space="0" w:color="auto"/>
        <w:right w:val="none" w:sz="0" w:space="0" w:color="auto"/>
      </w:divBdr>
    </w:div>
    <w:div w:id="1872525229">
      <w:bodyDiv w:val="1"/>
      <w:marLeft w:val="0"/>
      <w:marRight w:val="0"/>
      <w:marTop w:val="0"/>
      <w:marBottom w:val="0"/>
      <w:divBdr>
        <w:top w:val="none" w:sz="0" w:space="0" w:color="auto"/>
        <w:left w:val="none" w:sz="0" w:space="0" w:color="auto"/>
        <w:bottom w:val="none" w:sz="0" w:space="0" w:color="auto"/>
        <w:right w:val="none" w:sz="0" w:space="0" w:color="auto"/>
      </w:divBdr>
    </w:div>
    <w:div w:id="1903250049">
      <w:bodyDiv w:val="1"/>
      <w:marLeft w:val="0"/>
      <w:marRight w:val="0"/>
      <w:marTop w:val="0"/>
      <w:marBottom w:val="0"/>
      <w:divBdr>
        <w:top w:val="none" w:sz="0" w:space="0" w:color="auto"/>
        <w:left w:val="none" w:sz="0" w:space="0" w:color="auto"/>
        <w:bottom w:val="none" w:sz="0" w:space="0" w:color="auto"/>
        <w:right w:val="none" w:sz="0" w:space="0" w:color="auto"/>
      </w:divBdr>
    </w:div>
    <w:div w:id="1907953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DE4F93DFFE3EE46B98E0B3F586B98D5" ma:contentTypeVersion="17" ma:contentTypeDescription="Creare un nuovo documento." ma:contentTypeScope="" ma:versionID="84bc92d01110036cb16169bd92b3a74f">
  <xsd:schema xmlns:xsd="http://www.w3.org/2001/XMLSchema" xmlns:xs="http://www.w3.org/2001/XMLSchema" xmlns:p="http://schemas.microsoft.com/office/2006/metadata/properties" xmlns:ns2="4367f4aa-1773-43d2-9d43-977527f3fb66" xmlns:ns3="d52d40ae-117d-4b37-bff4-698aed88250c" targetNamespace="http://schemas.microsoft.com/office/2006/metadata/properties" ma:root="true" ma:fieldsID="d118e14673dfdff6a8c6b325b2241781" ns2:_="" ns3:_="">
    <xsd:import namespace="4367f4aa-1773-43d2-9d43-977527f3fb66"/>
    <xsd:import namespace="d52d40ae-117d-4b37-bff4-698aed882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7f4aa-1773-43d2-9d43-977527f3f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34dabd8-abba-481d-ba58-78352b001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2d40ae-117d-4b37-bff4-698aed8825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e474cd-07e1-4186-bb36-0930f9538ebb}" ma:internalName="TaxCatchAll" ma:showField="CatchAllData" ma:web="d52d40ae-117d-4b37-bff4-698aed8825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367f4aa-1773-43d2-9d43-977527f3fb66">
      <Terms xmlns="http://schemas.microsoft.com/office/infopath/2007/PartnerControls"/>
    </lcf76f155ced4ddcb4097134ff3c332f>
    <TaxCatchAll xmlns="d52d40ae-117d-4b37-bff4-698aed88250c" xsi:nil="true"/>
  </documentManagement>
</p:properties>
</file>

<file path=customXml/itemProps1.xml><?xml version="1.0" encoding="utf-8"?>
<ds:datastoreItem xmlns:ds="http://schemas.openxmlformats.org/officeDocument/2006/customXml" ds:itemID="{D0696C76-28E9-4186-B517-21857A454E4B}">
  <ds:schemaRefs>
    <ds:schemaRef ds:uri="http://schemas.microsoft.com/office/2006/metadata/longProperties"/>
  </ds:schemaRefs>
</ds:datastoreItem>
</file>

<file path=customXml/itemProps2.xml><?xml version="1.0" encoding="utf-8"?>
<ds:datastoreItem xmlns:ds="http://schemas.openxmlformats.org/officeDocument/2006/customXml" ds:itemID="{BCCEAE26-C621-4EBB-ADC4-A73EF342BD86}">
  <ds:schemaRefs>
    <ds:schemaRef ds:uri="http://schemas.microsoft.com/sharepoint/v3/contenttype/forms"/>
  </ds:schemaRefs>
</ds:datastoreItem>
</file>

<file path=customXml/itemProps3.xml><?xml version="1.0" encoding="utf-8"?>
<ds:datastoreItem xmlns:ds="http://schemas.openxmlformats.org/officeDocument/2006/customXml" ds:itemID="{A0232479-E9CA-4692-B6E2-3F4404674257}">
  <ds:schemaRefs>
    <ds:schemaRef ds:uri="http://schemas.openxmlformats.org/officeDocument/2006/bibliography"/>
  </ds:schemaRefs>
</ds:datastoreItem>
</file>

<file path=customXml/itemProps4.xml><?xml version="1.0" encoding="utf-8"?>
<ds:datastoreItem xmlns:ds="http://schemas.openxmlformats.org/officeDocument/2006/customXml" ds:itemID="{7CB1A0C3-4F01-46FA-954F-74647ACCF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7f4aa-1773-43d2-9d43-977527f3fb66"/>
    <ds:schemaRef ds:uri="d52d40ae-117d-4b37-bff4-698aed882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F42286-B170-4D81-AE69-17287733871F}">
  <ds:schemaRefs>
    <ds:schemaRef ds:uri="http://schemas.microsoft.com/office/2006/metadata/properties"/>
    <ds:schemaRef ds:uri="http://schemas.microsoft.com/office/infopath/2007/PartnerControls"/>
    <ds:schemaRef ds:uri="4367f4aa-1773-43d2-9d43-977527f3fb66"/>
    <ds:schemaRef ds:uri="d52d40ae-117d-4b37-bff4-698aed8825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1852</Words>
  <Characters>10560</Characters>
  <Application>Microsoft Office Word</Application>
  <DocSecurity>0</DocSecurity>
  <Lines>88</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L’Istituto Mediterraneo per i Trapianti e le Terapie ad alta Specializzazione (Is</vt:lpstr>
      <vt:lpstr>L’Istituto Mediterraneo per i Trapianti e le Terapie ad alta Specializzazione (Is</vt:lpstr>
    </vt:vector>
  </TitlesOfParts>
  <Company>UPMC ITALY</Company>
  <LinksUpToDate>false</LinksUpToDate>
  <CharactersWithSpaces>12388</CharactersWithSpaces>
  <SharedDoc>false</SharedDoc>
  <HLinks>
    <vt:vector size="24" baseType="variant">
      <vt:variant>
        <vt:i4>4063266</vt:i4>
      </vt:variant>
      <vt:variant>
        <vt:i4>9</vt:i4>
      </vt:variant>
      <vt:variant>
        <vt:i4>0</vt:i4>
      </vt:variant>
      <vt:variant>
        <vt:i4>5</vt:i4>
      </vt:variant>
      <vt:variant>
        <vt:lpwstr>http://www.ismett.edu/</vt:lpwstr>
      </vt:variant>
      <vt:variant>
        <vt:lpwstr/>
      </vt:variant>
      <vt:variant>
        <vt:i4>6094930</vt:i4>
      </vt:variant>
      <vt:variant>
        <vt:i4>6</vt:i4>
      </vt:variant>
      <vt:variant>
        <vt:i4>0</vt:i4>
      </vt:variant>
      <vt:variant>
        <vt:i4>5</vt:i4>
      </vt:variant>
      <vt:variant>
        <vt:lpwstr>http://selezioni.ismett.edu/</vt:lpwstr>
      </vt:variant>
      <vt:variant>
        <vt:lpwstr/>
      </vt:variant>
      <vt:variant>
        <vt:i4>6094930</vt:i4>
      </vt:variant>
      <vt:variant>
        <vt:i4>3</vt:i4>
      </vt:variant>
      <vt:variant>
        <vt:i4>0</vt:i4>
      </vt:variant>
      <vt:variant>
        <vt:i4>5</vt:i4>
      </vt:variant>
      <vt:variant>
        <vt:lpwstr>http://selezioni.ismett.edu/</vt:lpwstr>
      </vt:variant>
      <vt:variant>
        <vt:lpwstr/>
      </vt:variant>
      <vt:variant>
        <vt:i4>4063266</vt:i4>
      </vt:variant>
      <vt:variant>
        <vt:i4>0</vt:i4>
      </vt:variant>
      <vt:variant>
        <vt:i4>0</vt:i4>
      </vt:variant>
      <vt:variant>
        <vt:i4>5</vt:i4>
      </vt:variant>
      <vt:variant>
        <vt:lpwstr>http://www.ismett.edu/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L’Istituto Mediterraneo per i Trapianti e le Terapie ad alta Specializzazione (Is</dc:title>
  <dc:subject/>
  <dc:creator>vinzerillo</dc:creator>
  <cp:keywords/>
  <cp:lastModifiedBy>Pitta, Gabriella Bernadette</cp:lastModifiedBy>
  <cp:revision>2</cp:revision>
  <cp:lastPrinted>2024-08-30T13:02:00Z</cp:lastPrinted>
  <dcterms:created xsi:type="dcterms:W3CDTF">2025-10-14T09:08:00Z</dcterms:created>
  <dcterms:modified xsi:type="dcterms:W3CDTF">2025-10-14T09:08:00Z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Forastieri, Michela</vt:lpwstr>
  </property>
  <property fmtid="{D5CDD505-2E9C-101B-9397-08002B2CF9AE}" pid="3" name="Order">
    <vt:lpwstr>9483000.00000000</vt:lpwstr>
  </property>
  <property fmtid="{D5CDD505-2E9C-101B-9397-08002B2CF9AE}" pid="4" name="display_urn:schemas-microsoft-com:office:office#Author">
    <vt:lpwstr>Forastieri, Michela</vt:lpwstr>
  </property>
  <property fmtid="{D5CDD505-2E9C-101B-9397-08002B2CF9AE}" pid="5" name="GrammarlyDocumentId">
    <vt:lpwstr>b64027f5ba711f6f1160706c475c28bfa9838f15cc5466334ac3ddeedf11d90e</vt:lpwstr>
  </property>
  <property fmtid="{D5CDD505-2E9C-101B-9397-08002B2CF9AE}" pid="6" name="MSIP_Label_5e4b1be8-281e-475d-98b0-21c3457e5a46_Enabled">
    <vt:lpwstr>true</vt:lpwstr>
  </property>
  <property fmtid="{D5CDD505-2E9C-101B-9397-08002B2CF9AE}" pid="7" name="MSIP_Label_5e4b1be8-281e-475d-98b0-21c3457e5a46_SetDate">
    <vt:lpwstr>2024-08-27T09:48:44Z</vt:lpwstr>
  </property>
  <property fmtid="{D5CDD505-2E9C-101B-9397-08002B2CF9AE}" pid="8" name="MSIP_Label_5e4b1be8-281e-475d-98b0-21c3457e5a46_Method">
    <vt:lpwstr>Standard</vt:lpwstr>
  </property>
  <property fmtid="{D5CDD505-2E9C-101B-9397-08002B2CF9AE}" pid="9" name="MSIP_Label_5e4b1be8-281e-475d-98b0-21c3457e5a46_Name">
    <vt:lpwstr>Public</vt:lpwstr>
  </property>
  <property fmtid="{D5CDD505-2E9C-101B-9397-08002B2CF9AE}" pid="10" name="MSIP_Label_5e4b1be8-281e-475d-98b0-21c3457e5a46_SiteId">
    <vt:lpwstr>8b3dd73e-4e72-4679-b191-56da1588712b</vt:lpwstr>
  </property>
  <property fmtid="{D5CDD505-2E9C-101B-9397-08002B2CF9AE}" pid="11" name="MSIP_Label_5e4b1be8-281e-475d-98b0-21c3457e5a46_ActionId">
    <vt:lpwstr>24930bf2-aa6e-48bd-ba93-8d9eeaba7a37</vt:lpwstr>
  </property>
  <property fmtid="{D5CDD505-2E9C-101B-9397-08002B2CF9AE}" pid="12" name="MSIP_Label_5e4b1be8-281e-475d-98b0-21c3457e5a46_ContentBits">
    <vt:lpwstr>0</vt:lpwstr>
  </property>
  <property fmtid="{D5CDD505-2E9C-101B-9397-08002B2CF9AE}" pid="13" name="MediaServiceImageTags">
    <vt:lpwstr/>
  </property>
  <property fmtid="{D5CDD505-2E9C-101B-9397-08002B2CF9AE}" pid="14" name="ContentTypeId">
    <vt:lpwstr>0x0101007DE4F93DFFE3EE46B98E0B3F586B98D5</vt:lpwstr>
  </property>
</Properties>
</file>